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8BEA9" w14:textId="3AC2E82D" w:rsidR="005A1295" w:rsidRDefault="008223D5" w:rsidP="007D03AD">
      <w:r>
        <w:rPr>
          <w:noProof/>
        </w:rPr>
        <mc:AlternateContent>
          <mc:Choice Requires="wps">
            <w:drawing>
              <wp:anchor distT="45720" distB="45720" distL="114300" distR="114300" simplePos="0" relativeHeight="251659264" behindDoc="0" locked="0" layoutInCell="1" allowOverlap="1" wp14:anchorId="6251D207" wp14:editId="7A507CBF">
                <wp:simplePos x="0" y="0"/>
                <wp:positionH relativeFrom="column">
                  <wp:posOffset>1771015</wp:posOffset>
                </wp:positionH>
                <wp:positionV relativeFrom="paragraph">
                  <wp:posOffset>104140</wp:posOffset>
                </wp:positionV>
                <wp:extent cx="4943475" cy="752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752475"/>
                        </a:xfrm>
                        <a:prstGeom prst="rect">
                          <a:avLst/>
                        </a:prstGeom>
                        <a:solidFill>
                          <a:srgbClr val="FFFFFF"/>
                        </a:solidFill>
                        <a:ln w="9525">
                          <a:solidFill>
                            <a:schemeClr val="bg1"/>
                          </a:solidFill>
                          <a:miter lim="800000"/>
                          <a:headEnd/>
                          <a:tailEnd/>
                        </a:ln>
                      </wps:spPr>
                      <wps:txbx>
                        <w:txbxContent>
                          <w:p w14:paraId="54468B62" w14:textId="77777777" w:rsidR="008223D5" w:rsidRPr="008223D5" w:rsidRDefault="008223D5" w:rsidP="008223D5">
                            <w:pPr>
                              <w:jc w:val="center"/>
                              <w:rPr>
                                <w:rFonts w:ascii="Calibri" w:hAnsi="Calibri" w:cs="Calibri"/>
                                <w:b/>
                                <w:bCs/>
                                <w:sz w:val="40"/>
                                <w:szCs w:val="40"/>
                              </w:rPr>
                            </w:pPr>
                            <w:r w:rsidRPr="008223D5">
                              <w:rPr>
                                <w:rFonts w:ascii="Calibri" w:hAnsi="Calibri" w:cs="Calibri"/>
                                <w:b/>
                                <w:bCs/>
                                <w:sz w:val="40"/>
                                <w:szCs w:val="40"/>
                              </w:rPr>
                              <w:t>WCST Assistant and Junior Coach Application</w:t>
                            </w:r>
                          </w:p>
                          <w:p w14:paraId="0216ABA1" w14:textId="33CC8B0C" w:rsidR="008223D5" w:rsidRPr="008223D5" w:rsidRDefault="008223D5" w:rsidP="008223D5">
                            <w:pPr>
                              <w:jc w:val="center"/>
                              <w:rPr>
                                <w:rFonts w:ascii="Calibri" w:hAnsi="Calibri" w:cs="Calibri"/>
                                <w:b/>
                                <w:bCs/>
                                <w:sz w:val="40"/>
                                <w:szCs w:val="40"/>
                              </w:rPr>
                            </w:pPr>
                            <w:r w:rsidRPr="008223D5">
                              <w:rPr>
                                <w:rFonts w:ascii="Calibri" w:hAnsi="Calibri" w:cs="Calibri"/>
                                <w:b/>
                                <w:bCs/>
                                <w:sz w:val="40"/>
                                <w:szCs w:val="40"/>
                              </w:rPr>
                              <w:t>202</w:t>
                            </w:r>
                            <w:r w:rsidR="000D7CB9">
                              <w:rPr>
                                <w:rFonts w:ascii="Calibri" w:hAnsi="Calibri" w:cs="Calibri"/>
                                <w:b/>
                                <w:bCs/>
                                <w:sz w:val="40"/>
                                <w:szCs w:val="40"/>
                              </w:rPr>
                              <w:t>6</w:t>
                            </w:r>
                            <w:r w:rsidRPr="008223D5">
                              <w:rPr>
                                <w:rFonts w:ascii="Calibri" w:hAnsi="Calibri" w:cs="Calibri"/>
                                <w:b/>
                                <w:bCs/>
                                <w:sz w:val="40"/>
                                <w:szCs w:val="40"/>
                              </w:rPr>
                              <w:t xml:space="preserve"> Season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51D207" id="_x0000_t202" coordsize="21600,21600" o:spt="202" path="m,l,21600r21600,l21600,xe">
                <v:stroke joinstyle="miter"/>
                <v:path gradientshapeok="t" o:connecttype="rect"/>
              </v:shapetype>
              <v:shape id="Text Box 2" o:spid="_x0000_s1026" type="#_x0000_t202" style="position:absolute;margin-left:139.45pt;margin-top:8.2pt;width:389.25pt;height:5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" strokecolor="white [3212]">
                <v:textbox>
                  <w:txbxContent>
                    <w:p w14:paraId="54468B62" w14:textId="77777777" w:rsidR="008223D5" w:rsidRPr="008223D5" w:rsidRDefault="008223D5" w:rsidP="008223D5">
                      <w:pPr>
                        <w:jc w:val="center"/>
                        <w:rPr>
                          <w:rFonts w:ascii="Calibri" w:hAnsi="Calibri" w:cs="Calibri"/>
                          <w:b/>
                          <w:bCs/>
                          <w:sz w:val="40"/>
                          <w:szCs w:val="40"/>
                        </w:rPr>
                      </w:pPr>
                      <w:r w:rsidRPr="008223D5">
                        <w:rPr>
                          <w:rFonts w:ascii="Calibri" w:hAnsi="Calibri" w:cs="Calibri"/>
                          <w:b/>
                          <w:bCs/>
                          <w:sz w:val="40"/>
                          <w:szCs w:val="40"/>
                        </w:rPr>
                        <w:t>WCST Assistant and Junior Coach Application</w:t>
                      </w:r>
                    </w:p>
                    <w:p w14:paraId="0216ABA1" w14:textId="33CC8B0C" w:rsidR="008223D5" w:rsidRPr="008223D5" w:rsidRDefault="008223D5" w:rsidP="008223D5">
                      <w:pPr>
                        <w:jc w:val="center"/>
                        <w:rPr>
                          <w:rFonts w:ascii="Calibri" w:hAnsi="Calibri" w:cs="Calibri"/>
                          <w:b/>
                          <w:bCs/>
                          <w:sz w:val="40"/>
                          <w:szCs w:val="40"/>
                        </w:rPr>
                      </w:pPr>
                      <w:r w:rsidRPr="008223D5">
                        <w:rPr>
                          <w:rFonts w:ascii="Calibri" w:hAnsi="Calibri" w:cs="Calibri"/>
                          <w:b/>
                          <w:bCs/>
                          <w:sz w:val="40"/>
                          <w:szCs w:val="40"/>
                        </w:rPr>
                        <w:t>202</w:t>
                      </w:r>
                      <w:r w:rsidR="000D7CB9">
                        <w:rPr>
                          <w:rFonts w:ascii="Calibri" w:hAnsi="Calibri" w:cs="Calibri"/>
                          <w:b/>
                          <w:bCs/>
                          <w:sz w:val="40"/>
                          <w:szCs w:val="40"/>
                        </w:rPr>
                        <w:t>6</w:t>
                      </w:r>
                      <w:r w:rsidRPr="008223D5">
                        <w:rPr>
                          <w:rFonts w:ascii="Calibri" w:hAnsi="Calibri" w:cs="Calibri"/>
                          <w:b/>
                          <w:bCs/>
                          <w:sz w:val="40"/>
                          <w:szCs w:val="40"/>
                        </w:rPr>
                        <w:t xml:space="preserve"> Season</w:t>
                      </w:r>
                    </w:p>
                  </w:txbxContent>
                </v:textbox>
                <w10:wrap type="square"/>
              </v:shape>
            </w:pict>
          </mc:Fallback>
        </mc:AlternateContent>
      </w:r>
      <w:r>
        <w:rPr>
          <w:noProof/>
        </w:rPr>
        <w:drawing>
          <wp:inline distT="0" distB="0" distL="0" distR="0" wp14:anchorId="7D0CE9C1" wp14:editId="0712293E">
            <wp:extent cx="1571625" cy="1350818"/>
            <wp:effectExtent l="0" t="0" r="0" b="1905"/>
            <wp:docPr id="471099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4443" cy="1353240"/>
                    </a:xfrm>
                    <a:prstGeom prst="rect">
                      <a:avLst/>
                    </a:prstGeom>
                    <a:noFill/>
                    <a:ln>
                      <a:noFill/>
                    </a:ln>
                  </pic:spPr>
                </pic:pic>
              </a:graphicData>
            </a:graphic>
          </wp:inline>
        </w:drawing>
      </w:r>
    </w:p>
    <w:p w14:paraId="043AB85B" w14:textId="77777777" w:rsidR="000A11D6" w:rsidRDefault="000A11D6" w:rsidP="000A11D6"/>
    <w:p w14:paraId="5BBF222B" w14:textId="77777777" w:rsidR="000A11D6" w:rsidRPr="000A11D6" w:rsidRDefault="00B30C5A" w:rsidP="00596629">
      <w:pPr>
        <w:pStyle w:val="Heading2"/>
      </w:pPr>
      <w:sdt>
        <w:sdtPr>
          <w:id w:val="1550421370"/>
          <w:placeholder>
            <w:docPart w:val="39121B1D55B64459BCAC8477EA9C8F4B"/>
          </w:placeholder>
          <w:temporary/>
          <w:showingPlcHdr/>
          <w15:appearance w15:val="hidden"/>
        </w:sdtPr>
        <w:sdtEndPr/>
        <w:sdtContent>
          <w:r w:rsidR="00FD1D70" w:rsidRPr="00596629">
            <w:t>Application</w:t>
          </w:r>
          <w:r w:rsidR="00FD1D70">
            <w:t xml:space="preserve"> </w:t>
          </w:r>
          <w:r w:rsidR="00FD1D70" w:rsidRPr="001D32A7">
            <w:t>information</w:t>
          </w:r>
        </w:sdtContent>
      </w:sdt>
    </w:p>
    <w:p w14:paraId="4E8EC4C8" w14:textId="77777777" w:rsidR="002B4DB2" w:rsidRDefault="002B4DB2" w:rsidP="002B4DB2"/>
    <w:tbl>
      <w:tblPr>
        <w:tblW w:w="0" w:type="auto"/>
        <w:tblLayout w:type="fixed"/>
        <w:tblCellMar>
          <w:top w:w="72" w:type="dxa"/>
          <w:left w:w="72" w:type="dxa"/>
          <w:bottom w:w="72" w:type="dxa"/>
          <w:right w:w="72" w:type="dxa"/>
        </w:tblCellMar>
        <w:tblLook w:val="0600" w:firstRow="0" w:lastRow="0" w:firstColumn="0" w:lastColumn="0" w:noHBand="1" w:noVBand="1"/>
      </w:tblPr>
      <w:tblGrid>
        <w:gridCol w:w="1135"/>
        <w:gridCol w:w="176"/>
        <w:gridCol w:w="1924"/>
        <w:gridCol w:w="1260"/>
        <w:gridCol w:w="720"/>
        <w:gridCol w:w="1440"/>
        <w:gridCol w:w="180"/>
        <w:gridCol w:w="810"/>
        <w:gridCol w:w="180"/>
        <w:gridCol w:w="2244"/>
      </w:tblGrid>
      <w:tr w:rsidR="006633D7" w:rsidRPr="009543D7" w14:paraId="49147B00" w14:textId="77777777" w:rsidTr="007D03AD">
        <w:trPr>
          <w:trHeight w:val="237"/>
        </w:trPr>
        <w:tc>
          <w:tcPr>
            <w:tcW w:w="1135" w:type="dxa"/>
            <w:shd w:val="clear" w:color="auto" w:fill="F2F2F2" w:themeFill="background1" w:themeFillShade="F2"/>
          </w:tcPr>
          <w:p w14:paraId="561FFB7B" w14:textId="77777777" w:rsidR="001F512F" w:rsidRPr="009543D7" w:rsidRDefault="00B30C5A" w:rsidP="00FD1D70">
            <w:pPr>
              <w:rPr>
                <w:sz w:val="22"/>
                <w:szCs w:val="22"/>
              </w:rPr>
            </w:pPr>
            <w:sdt>
              <w:sdtPr>
                <w:rPr>
                  <w:sz w:val="22"/>
                  <w:szCs w:val="22"/>
                </w:rPr>
                <w:id w:val="537631625"/>
                <w:placeholder>
                  <w:docPart w:val="8E55B755DF484DE7BCA94F12EAD1BC2B"/>
                </w:placeholder>
                <w:temporary/>
                <w:showingPlcHdr/>
                <w15:appearance w15:val="hidden"/>
              </w:sdtPr>
              <w:sdtEndPr/>
              <w:sdtContent>
                <w:r w:rsidR="00FD1D70" w:rsidRPr="009543D7">
                  <w:rPr>
                    <w:sz w:val="22"/>
                    <w:szCs w:val="22"/>
                  </w:rPr>
                  <w:t>Full name:</w:t>
                </w:r>
              </w:sdtContent>
            </w:sdt>
          </w:p>
        </w:tc>
        <w:tc>
          <w:tcPr>
            <w:tcW w:w="176" w:type="dxa"/>
          </w:tcPr>
          <w:p w14:paraId="23FF7AD2" w14:textId="77777777" w:rsidR="001F512F" w:rsidRPr="009543D7" w:rsidRDefault="001F512F" w:rsidP="00956B08">
            <w:pPr>
              <w:rPr>
                <w:sz w:val="22"/>
                <w:szCs w:val="22"/>
              </w:rPr>
            </w:pPr>
          </w:p>
        </w:tc>
        <w:tc>
          <w:tcPr>
            <w:tcW w:w="5344" w:type="dxa"/>
            <w:gridSpan w:val="4"/>
            <w:tcBorders>
              <w:bottom w:val="single" w:sz="4" w:space="0" w:color="auto"/>
            </w:tcBorders>
          </w:tcPr>
          <w:p w14:paraId="1B179BAA" w14:textId="77777777" w:rsidR="001F512F" w:rsidRPr="009543D7" w:rsidRDefault="001F512F" w:rsidP="00956B08">
            <w:pPr>
              <w:rPr>
                <w:sz w:val="22"/>
                <w:szCs w:val="22"/>
              </w:rPr>
            </w:pPr>
          </w:p>
        </w:tc>
        <w:tc>
          <w:tcPr>
            <w:tcW w:w="180" w:type="dxa"/>
          </w:tcPr>
          <w:p w14:paraId="73BB8645" w14:textId="77777777" w:rsidR="001F512F" w:rsidRPr="009543D7" w:rsidRDefault="001F512F" w:rsidP="00956B08">
            <w:pPr>
              <w:rPr>
                <w:sz w:val="22"/>
                <w:szCs w:val="22"/>
              </w:rPr>
            </w:pPr>
          </w:p>
        </w:tc>
        <w:tc>
          <w:tcPr>
            <w:tcW w:w="810" w:type="dxa"/>
            <w:shd w:val="clear" w:color="auto" w:fill="F2F2F2" w:themeFill="background1" w:themeFillShade="F2"/>
          </w:tcPr>
          <w:p w14:paraId="7C1B0A23" w14:textId="77777777" w:rsidR="001F512F" w:rsidRPr="009543D7" w:rsidRDefault="00B30C5A" w:rsidP="00FD1D70">
            <w:pPr>
              <w:rPr>
                <w:sz w:val="22"/>
                <w:szCs w:val="22"/>
              </w:rPr>
            </w:pPr>
            <w:sdt>
              <w:sdtPr>
                <w:rPr>
                  <w:sz w:val="22"/>
                  <w:szCs w:val="22"/>
                </w:rPr>
                <w:id w:val="662593343"/>
                <w:placeholder>
                  <w:docPart w:val="C6A10ABEC32249D3B2D3163936D250F7"/>
                </w:placeholder>
                <w:temporary/>
                <w:showingPlcHdr/>
                <w15:appearance w15:val="hidden"/>
              </w:sdtPr>
              <w:sdtEndPr/>
              <w:sdtContent>
                <w:r w:rsidR="00FD1D70" w:rsidRPr="009543D7">
                  <w:rPr>
                    <w:sz w:val="22"/>
                    <w:szCs w:val="22"/>
                  </w:rPr>
                  <w:t>Date:</w:t>
                </w:r>
              </w:sdtContent>
            </w:sdt>
          </w:p>
        </w:tc>
        <w:tc>
          <w:tcPr>
            <w:tcW w:w="180" w:type="dxa"/>
          </w:tcPr>
          <w:p w14:paraId="3460D155" w14:textId="77777777" w:rsidR="001F512F" w:rsidRPr="009543D7" w:rsidRDefault="001F512F" w:rsidP="00956B08">
            <w:pPr>
              <w:rPr>
                <w:sz w:val="22"/>
                <w:szCs w:val="22"/>
              </w:rPr>
            </w:pPr>
          </w:p>
        </w:tc>
        <w:tc>
          <w:tcPr>
            <w:tcW w:w="2244" w:type="dxa"/>
            <w:tcBorders>
              <w:bottom w:val="single" w:sz="4" w:space="0" w:color="auto"/>
            </w:tcBorders>
          </w:tcPr>
          <w:p w14:paraId="014B8406" w14:textId="77777777" w:rsidR="001F512F" w:rsidRPr="009543D7" w:rsidRDefault="001F512F" w:rsidP="00956B08">
            <w:pPr>
              <w:rPr>
                <w:sz w:val="22"/>
                <w:szCs w:val="22"/>
              </w:rPr>
            </w:pPr>
          </w:p>
        </w:tc>
      </w:tr>
      <w:tr w:rsidR="00A16E80" w:rsidRPr="009543D7" w14:paraId="7ADBA147" w14:textId="77777777" w:rsidTr="00FA4E61">
        <w:tc>
          <w:tcPr>
            <w:tcW w:w="1135" w:type="dxa"/>
          </w:tcPr>
          <w:p w14:paraId="31BF77E8" w14:textId="77777777" w:rsidR="00222814" w:rsidRPr="009543D7" w:rsidRDefault="00222814" w:rsidP="00956B08">
            <w:pPr>
              <w:rPr>
                <w:sz w:val="22"/>
                <w:szCs w:val="22"/>
              </w:rPr>
            </w:pPr>
          </w:p>
        </w:tc>
        <w:tc>
          <w:tcPr>
            <w:tcW w:w="176" w:type="dxa"/>
          </w:tcPr>
          <w:p w14:paraId="1967DA79" w14:textId="77777777" w:rsidR="00222814" w:rsidRPr="009543D7" w:rsidRDefault="00222814" w:rsidP="00956B08">
            <w:pPr>
              <w:rPr>
                <w:sz w:val="22"/>
                <w:szCs w:val="22"/>
              </w:rPr>
            </w:pPr>
          </w:p>
        </w:tc>
        <w:tc>
          <w:tcPr>
            <w:tcW w:w="1924" w:type="dxa"/>
            <w:tcBorders>
              <w:top w:val="single" w:sz="4" w:space="0" w:color="auto"/>
            </w:tcBorders>
          </w:tcPr>
          <w:p w14:paraId="4035099B" w14:textId="77777777" w:rsidR="00222814" w:rsidRPr="009543D7" w:rsidRDefault="00B30C5A" w:rsidP="00FD1D70">
            <w:pPr>
              <w:pStyle w:val="Heading3"/>
              <w:rPr>
                <w:sz w:val="22"/>
                <w:szCs w:val="22"/>
              </w:rPr>
            </w:pPr>
            <w:sdt>
              <w:sdtPr>
                <w:rPr>
                  <w:sz w:val="22"/>
                  <w:szCs w:val="22"/>
                </w:rPr>
                <w:id w:val="-684508243"/>
                <w:placeholder>
                  <w:docPart w:val="347C0CCA7F2846BAB74A9F854F5E6AE7"/>
                </w:placeholder>
                <w:temporary/>
                <w:showingPlcHdr/>
                <w15:appearance w15:val="hidden"/>
              </w:sdtPr>
              <w:sdtEndPr/>
              <w:sdtContent>
                <w:r w:rsidR="00FD1D70" w:rsidRPr="009543D7">
                  <w:rPr>
                    <w:sz w:val="22"/>
                    <w:szCs w:val="22"/>
                  </w:rPr>
                  <w:t>Last</w:t>
                </w:r>
              </w:sdtContent>
            </w:sdt>
          </w:p>
        </w:tc>
        <w:tc>
          <w:tcPr>
            <w:tcW w:w="1980" w:type="dxa"/>
            <w:gridSpan w:val="2"/>
            <w:tcBorders>
              <w:top w:val="single" w:sz="4" w:space="0" w:color="auto"/>
            </w:tcBorders>
          </w:tcPr>
          <w:p w14:paraId="4DBE5B3F" w14:textId="77777777" w:rsidR="00222814" w:rsidRPr="009543D7" w:rsidRDefault="00B30C5A" w:rsidP="00FD1D70">
            <w:pPr>
              <w:pStyle w:val="Heading3"/>
              <w:rPr>
                <w:sz w:val="22"/>
                <w:szCs w:val="22"/>
              </w:rPr>
            </w:pPr>
            <w:sdt>
              <w:sdtPr>
                <w:rPr>
                  <w:sz w:val="22"/>
                  <w:szCs w:val="22"/>
                </w:rPr>
                <w:id w:val="1199428338"/>
                <w:placeholder>
                  <w:docPart w:val="AB2DD1AC6F654810AB6B1B8D024ABE0A"/>
                </w:placeholder>
                <w:temporary/>
                <w:showingPlcHdr/>
                <w15:appearance w15:val="hidden"/>
              </w:sdtPr>
              <w:sdtEndPr/>
              <w:sdtContent>
                <w:r w:rsidR="00FD1D70" w:rsidRPr="009543D7">
                  <w:rPr>
                    <w:sz w:val="22"/>
                    <w:szCs w:val="22"/>
                  </w:rPr>
                  <w:t>First</w:t>
                </w:r>
              </w:sdtContent>
            </w:sdt>
          </w:p>
        </w:tc>
        <w:tc>
          <w:tcPr>
            <w:tcW w:w="1440" w:type="dxa"/>
            <w:tcBorders>
              <w:top w:val="single" w:sz="4" w:space="0" w:color="auto"/>
            </w:tcBorders>
          </w:tcPr>
          <w:p w14:paraId="1ABF54DC" w14:textId="77777777" w:rsidR="00222814" w:rsidRPr="009543D7" w:rsidRDefault="00B30C5A" w:rsidP="00FD1D70">
            <w:pPr>
              <w:pStyle w:val="Heading3"/>
              <w:rPr>
                <w:sz w:val="22"/>
                <w:szCs w:val="22"/>
              </w:rPr>
            </w:pPr>
            <w:sdt>
              <w:sdtPr>
                <w:rPr>
                  <w:sz w:val="22"/>
                  <w:szCs w:val="22"/>
                </w:rPr>
                <w:id w:val="-106202036"/>
                <w:placeholder>
                  <w:docPart w:val="D64EA03E7D6A46FFAF9A431FAD84A1DB"/>
                </w:placeholder>
                <w:temporary/>
                <w:showingPlcHdr/>
                <w15:appearance w15:val="hidden"/>
              </w:sdtPr>
              <w:sdtEndPr/>
              <w:sdtContent>
                <w:r w:rsidR="00FD1D70" w:rsidRPr="009543D7">
                  <w:rPr>
                    <w:sz w:val="22"/>
                    <w:szCs w:val="22"/>
                  </w:rPr>
                  <w:t>M.I.</w:t>
                </w:r>
              </w:sdtContent>
            </w:sdt>
          </w:p>
        </w:tc>
        <w:tc>
          <w:tcPr>
            <w:tcW w:w="180" w:type="dxa"/>
          </w:tcPr>
          <w:p w14:paraId="39272EA6" w14:textId="77777777" w:rsidR="00222814" w:rsidRPr="009543D7" w:rsidRDefault="00222814" w:rsidP="00956B08">
            <w:pPr>
              <w:rPr>
                <w:sz w:val="22"/>
                <w:szCs w:val="22"/>
              </w:rPr>
            </w:pPr>
          </w:p>
        </w:tc>
        <w:tc>
          <w:tcPr>
            <w:tcW w:w="810" w:type="dxa"/>
          </w:tcPr>
          <w:p w14:paraId="2F356F05" w14:textId="77777777" w:rsidR="00222814" w:rsidRPr="009543D7" w:rsidRDefault="00222814" w:rsidP="00956B08">
            <w:pPr>
              <w:rPr>
                <w:sz w:val="22"/>
                <w:szCs w:val="22"/>
              </w:rPr>
            </w:pPr>
          </w:p>
        </w:tc>
        <w:tc>
          <w:tcPr>
            <w:tcW w:w="180" w:type="dxa"/>
          </w:tcPr>
          <w:p w14:paraId="2FF0EF0E" w14:textId="77777777" w:rsidR="00222814" w:rsidRPr="009543D7" w:rsidRDefault="00222814" w:rsidP="00956B08">
            <w:pPr>
              <w:rPr>
                <w:sz w:val="22"/>
                <w:szCs w:val="22"/>
              </w:rPr>
            </w:pPr>
          </w:p>
        </w:tc>
        <w:tc>
          <w:tcPr>
            <w:tcW w:w="2244" w:type="dxa"/>
            <w:tcBorders>
              <w:top w:val="single" w:sz="4" w:space="0" w:color="auto"/>
            </w:tcBorders>
          </w:tcPr>
          <w:p w14:paraId="490FB690" w14:textId="77777777" w:rsidR="00222814" w:rsidRPr="009543D7" w:rsidRDefault="00222814" w:rsidP="00956B08">
            <w:pPr>
              <w:rPr>
                <w:sz w:val="22"/>
                <w:szCs w:val="22"/>
              </w:rPr>
            </w:pPr>
          </w:p>
        </w:tc>
      </w:tr>
      <w:tr w:rsidR="006633D7" w:rsidRPr="009543D7" w14:paraId="3942F3F1" w14:textId="77777777" w:rsidTr="00523487">
        <w:tc>
          <w:tcPr>
            <w:tcW w:w="1135" w:type="dxa"/>
            <w:shd w:val="clear" w:color="auto" w:fill="F2F2F2" w:themeFill="background1" w:themeFillShade="F2"/>
          </w:tcPr>
          <w:p w14:paraId="56C7215E" w14:textId="77777777" w:rsidR="001F512F" w:rsidRPr="009543D7" w:rsidRDefault="00B30C5A" w:rsidP="00FD1D70">
            <w:pPr>
              <w:rPr>
                <w:sz w:val="22"/>
                <w:szCs w:val="22"/>
              </w:rPr>
            </w:pPr>
            <w:sdt>
              <w:sdtPr>
                <w:rPr>
                  <w:sz w:val="22"/>
                  <w:szCs w:val="22"/>
                </w:rPr>
                <w:id w:val="-1872061770"/>
                <w:placeholder>
                  <w:docPart w:val="23A3D5115953481B80EDBEFB61AB4945"/>
                </w:placeholder>
                <w:temporary/>
                <w:showingPlcHdr/>
                <w15:appearance w15:val="hidden"/>
              </w:sdtPr>
              <w:sdtEndPr/>
              <w:sdtContent>
                <w:r w:rsidR="00FD1D70" w:rsidRPr="009543D7">
                  <w:rPr>
                    <w:sz w:val="22"/>
                    <w:szCs w:val="22"/>
                  </w:rPr>
                  <w:t>Address:</w:t>
                </w:r>
              </w:sdtContent>
            </w:sdt>
          </w:p>
        </w:tc>
        <w:tc>
          <w:tcPr>
            <w:tcW w:w="176" w:type="dxa"/>
          </w:tcPr>
          <w:p w14:paraId="305807AA" w14:textId="77777777" w:rsidR="001F512F" w:rsidRPr="009543D7" w:rsidRDefault="001F512F" w:rsidP="00956B08">
            <w:pPr>
              <w:rPr>
                <w:sz w:val="22"/>
                <w:szCs w:val="22"/>
              </w:rPr>
            </w:pPr>
          </w:p>
        </w:tc>
        <w:tc>
          <w:tcPr>
            <w:tcW w:w="5344" w:type="dxa"/>
            <w:gridSpan w:val="4"/>
            <w:tcBorders>
              <w:bottom w:val="single" w:sz="4" w:space="0" w:color="auto"/>
            </w:tcBorders>
          </w:tcPr>
          <w:p w14:paraId="3C2AC98B" w14:textId="77777777" w:rsidR="001F512F" w:rsidRPr="009543D7" w:rsidRDefault="001F512F" w:rsidP="00956B08">
            <w:pPr>
              <w:rPr>
                <w:sz w:val="22"/>
                <w:szCs w:val="22"/>
              </w:rPr>
            </w:pPr>
          </w:p>
        </w:tc>
        <w:tc>
          <w:tcPr>
            <w:tcW w:w="180" w:type="dxa"/>
          </w:tcPr>
          <w:p w14:paraId="5082A998" w14:textId="77777777" w:rsidR="001F512F" w:rsidRPr="009543D7" w:rsidRDefault="001F512F" w:rsidP="00956B08">
            <w:pPr>
              <w:rPr>
                <w:sz w:val="22"/>
                <w:szCs w:val="22"/>
              </w:rPr>
            </w:pPr>
          </w:p>
        </w:tc>
        <w:tc>
          <w:tcPr>
            <w:tcW w:w="810" w:type="dxa"/>
            <w:shd w:val="clear" w:color="auto" w:fill="F2F2F2" w:themeFill="background1" w:themeFillShade="F2"/>
          </w:tcPr>
          <w:p w14:paraId="3FB10CBA" w14:textId="77777777" w:rsidR="001F512F" w:rsidRPr="009543D7" w:rsidRDefault="00B30C5A" w:rsidP="00FD1D70">
            <w:pPr>
              <w:rPr>
                <w:sz w:val="22"/>
                <w:szCs w:val="22"/>
              </w:rPr>
            </w:pPr>
            <w:sdt>
              <w:sdtPr>
                <w:rPr>
                  <w:sz w:val="22"/>
                  <w:szCs w:val="22"/>
                </w:rPr>
                <w:id w:val="-1999185699"/>
                <w:placeholder>
                  <w:docPart w:val="E3D4FFC271114D3EA9706860E843A6A9"/>
                </w:placeholder>
                <w:temporary/>
                <w:showingPlcHdr/>
                <w15:appearance w15:val="hidden"/>
              </w:sdtPr>
              <w:sdtEndPr/>
              <w:sdtContent>
                <w:r w:rsidR="00FD1D70" w:rsidRPr="009543D7">
                  <w:rPr>
                    <w:sz w:val="22"/>
                    <w:szCs w:val="22"/>
                  </w:rPr>
                  <w:t>Phone:</w:t>
                </w:r>
              </w:sdtContent>
            </w:sdt>
          </w:p>
        </w:tc>
        <w:tc>
          <w:tcPr>
            <w:tcW w:w="180" w:type="dxa"/>
          </w:tcPr>
          <w:p w14:paraId="0642139D" w14:textId="77777777" w:rsidR="001F512F" w:rsidRPr="009543D7" w:rsidRDefault="001F512F" w:rsidP="00956B08">
            <w:pPr>
              <w:rPr>
                <w:sz w:val="22"/>
                <w:szCs w:val="22"/>
              </w:rPr>
            </w:pPr>
          </w:p>
        </w:tc>
        <w:tc>
          <w:tcPr>
            <w:tcW w:w="2244" w:type="dxa"/>
            <w:tcBorders>
              <w:bottom w:val="single" w:sz="4" w:space="0" w:color="auto"/>
            </w:tcBorders>
          </w:tcPr>
          <w:p w14:paraId="2FF731EC" w14:textId="77777777" w:rsidR="001F512F" w:rsidRPr="009543D7" w:rsidRDefault="001F512F" w:rsidP="00956B08">
            <w:pPr>
              <w:rPr>
                <w:sz w:val="22"/>
                <w:szCs w:val="22"/>
              </w:rPr>
            </w:pPr>
          </w:p>
        </w:tc>
      </w:tr>
      <w:tr w:rsidR="00AC5E57" w:rsidRPr="009543D7" w14:paraId="42510CCD" w14:textId="77777777" w:rsidTr="00FA4E61">
        <w:tc>
          <w:tcPr>
            <w:tcW w:w="1135" w:type="dxa"/>
          </w:tcPr>
          <w:p w14:paraId="589529C9" w14:textId="77777777" w:rsidR="00AC5E57" w:rsidRPr="009543D7" w:rsidRDefault="00AC5E57" w:rsidP="00956B08">
            <w:pPr>
              <w:rPr>
                <w:sz w:val="22"/>
                <w:szCs w:val="22"/>
              </w:rPr>
            </w:pPr>
          </w:p>
        </w:tc>
        <w:tc>
          <w:tcPr>
            <w:tcW w:w="176" w:type="dxa"/>
          </w:tcPr>
          <w:p w14:paraId="6D70D790" w14:textId="77777777" w:rsidR="00AC5E57" w:rsidRPr="009543D7" w:rsidRDefault="00AC5E57" w:rsidP="00956B08">
            <w:pPr>
              <w:rPr>
                <w:sz w:val="22"/>
                <w:szCs w:val="22"/>
              </w:rPr>
            </w:pPr>
          </w:p>
        </w:tc>
        <w:tc>
          <w:tcPr>
            <w:tcW w:w="3904" w:type="dxa"/>
            <w:gridSpan w:val="3"/>
            <w:tcBorders>
              <w:top w:val="single" w:sz="4" w:space="0" w:color="auto"/>
            </w:tcBorders>
          </w:tcPr>
          <w:p w14:paraId="1D0A9D76" w14:textId="77777777" w:rsidR="00AC5E57" w:rsidRPr="009543D7" w:rsidRDefault="00B30C5A" w:rsidP="00FD1D70">
            <w:pPr>
              <w:pStyle w:val="Heading3"/>
              <w:rPr>
                <w:sz w:val="22"/>
                <w:szCs w:val="22"/>
              </w:rPr>
            </w:pPr>
            <w:sdt>
              <w:sdtPr>
                <w:rPr>
                  <w:sz w:val="22"/>
                  <w:szCs w:val="22"/>
                </w:rPr>
                <w:id w:val="-498968321"/>
                <w:placeholder>
                  <w:docPart w:val="4CA5DFEB3CD74C569BD51FAED3C5138A"/>
                </w:placeholder>
                <w:temporary/>
                <w:showingPlcHdr/>
                <w15:appearance w15:val="hidden"/>
              </w:sdtPr>
              <w:sdtEndPr/>
              <w:sdtContent>
                <w:r w:rsidR="00FD1D70" w:rsidRPr="009543D7">
                  <w:rPr>
                    <w:sz w:val="22"/>
                    <w:szCs w:val="22"/>
                  </w:rPr>
                  <w:t>Street address</w:t>
                </w:r>
              </w:sdtContent>
            </w:sdt>
          </w:p>
        </w:tc>
        <w:tc>
          <w:tcPr>
            <w:tcW w:w="1440" w:type="dxa"/>
            <w:tcBorders>
              <w:top w:val="single" w:sz="4" w:space="0" w:color="auto"/>
            </w:tcBorders>
          </w:tcPr>
          <w:p w14:paraId="3B476BF1" w14:textId="6F01CF04" w:rsidR="00AC5E57" w:rsidRPr="009543D7" w:rsidRDefault="00AC5E57" w:rsidP="00FD1D70">
            <w:pPr>
              <w:pStyle w:val="Heading3"/>
              <w:rPr>
                <w:sz w:val="22"/>
                <w:szCs w:val="22"/>
              </w:rPr>
            </w:pPr>
          </w:p>
        </w:tc>
        <w:tc>
          <w:tcPr>
            <w:tcW w:w="180" w:type="dxa"/>
          </w:tcPr>
          <w:p w14:paraId="3E04DF9B" w14:textId="77777777" w:rsidR="00AC5E57" w:rsidRPr="009543D7" w:rsidRDefault="00AC5E57" w:rsidP="00956B08">
            <w:pPr>
              <w:rPr>
                <w:sz w:val="22"/>
                <w:szCs w:val="22"/>
              </w:rPr>
            </w:pPr>
          </w:p>
        </w:tc>
        <w:tc>
          <w:tcPr>
            <w:tcW w:w="810" w:type="dxa"/>
          </w:tcPr>
          <w:p w14:paraId="5C031C17" w14:textId="77777777" w:rsidR="00AC5E57" w:rsidRPr="009543D7" w:rsidRDefault="00AC5E57" w:rsidP="00956B08">
            <w:pPr>
              <w:rPr>
                <w:sz w:val="22"/>
                <w:szCs w:val="22"/>
              </w:rPr>
            </w:pPr>
          </w:p>
        </w:tc>
        <w:tc>
          <w:tcPr>
            <w:tcW w:w="180" w:type="dxa"/>
          </w:tcPr>
          <w:p w14:paraId="7E5995F0" w14:textId="77777777" w:rsidR="00AC5E57" w:rsidRPr="009543D7" w:rsidRDefault="00AC5E57" w:rsidP="00956B08">
            <w:pPr>
              <w:rPr>
                <w:sz w:val="22"/>
                <w:szCs w:val="22"/>
              </w:rPr>
            </w:pPr>
          </w:p>
        </w:tc>
        <w:tc>
          <w:tcPr>
            <w:tcW w:w="2244" w:type="dxa"/>
            <w:tcBorders>
              <w:top w:val="single" w:sz="4" w:space="0" w:color="auto"/>
            </w:tcBorders>
          </w:tcPr>
          <w:p w14:paraId="4DDA147E" w14:textId="77777777" w:rsidR="00AC5E57" w:rsidRPr="009543D7" w:rsidRDefault="00AC5E57" w:rsidP="00956B08">
            <w:pPr>
              <w:rPr>
                <w:sz w:val="22"/>
                <w:szCs w:val="22"/>
              </w:rPr>
            </w:pPr>
          </w:p>
        </w:tc>
      </w:tr>
      <w:tr w:rsidR="00E1582F" w:rsidRPr="009543D7" w14:paraId="1B1AFA95" w14:textId="77777777" w:rsidTr="007D03AD">
        <w:tc>
          <w:tcPr>
            <w:tcW w:w="1135" w:type="dxa"/>
          </w:tcPr>
          <w:p w14:paraId="3A64E4F2" w14:textId="77777777" w:rsidR="00387538" w:rsidRPr="009543D7" w:rsidRDefault="00387538" w:rsidP="00956B08">
            <w:pPr>
              <w:rPr>
                <w:sz w:val="22"/>
                <w:szCs w:val="22"/>
              </w:rPr>
            </w:pPr>
          </w:p>
        </w:tc>
        <w:tc>
          <w:tcPr>
            <w:tcW w:w="176" w:type="dxa"/>
          </w:tcPr>
          <w:p w14:paraId="4BAFF4E6" w14:textId="77777777" w:rsidR="00387538" w:rsidRPr="009543D7" w:rsidRDefault="00387538" w:rsidP="00956B08">
            <w:pPr>
              <w:rPr>
                <w:sz w:val="22"/>
                <w:szCs w:val="22"/>
              </w:rPr>
            </w:pPr>
          </w:p>
        </w:tc>
        <w:tc>
          <w:tcPr>
            <w:tcW w:w="5344" w:type="dxa"/>
            <w:gridSpan w:val="4"/>
            <w:tcBorders>
              <w:bottom w:val="single" w:sz="4" w:space="0" w:color="auto"/>
            </w:tcBorders>
          </w:tcPr>
          <w:p w14:paraId="3853055B" w14:textId="77777777" w:rsidR="00387538" w:rsidRPr="009543D7" w:rsidRDefault="00387538" w:rsidP="00956B08">
            <w:pPr>
              <w:rPr>
                <w:sz w:val="22"/>
                <w:szCs w:val="22"/>
              </w:rPr>
            </w:pPr>
          </w:p>
        </w:tc>
        <w:tc>
          <w:tcPr>
            <w:tcW w:w="180" w:type="dxa"/>
          </w:tcPr>
          <w:p w14:paraId="640139D1" w14:textId="77777777" w:rsidR="00387538" w:rsidRPr="009543D7" w:rsidRDefault="00387538" w:rsidP="00956B08">
            <w:pPr>
              <w:rPr>
                <w:sz w:val="22"/>
                <w:szCs w:val="22"/>
              </w:rPr>
            </w:pPr>
          </w:p>
        </w:tc>
        <w:tc>
          <w:tcPr>
            <w:tcW w:w="810" w:type="dxa"/>
            <w:shd w:val="clear" w:color="auto" w:fill="F2F2F2" w:themeFill="background1" w:themeFillShade="F2"/>
          </w:tcPr>
          <w:p w14:paraId="1E13E4E3" w14:textId="77777777" w:rsidR="00387538" w:rsidRPr="009543D7" w:rsidRDefault="00B30C5A" w:rsidP="002E0300">
            <w:pPr>
              <w:rPr>
                <w:sz w:val="22"/>
                <w:szCs w:val="22"/>
              </w:rPr>
            </w:pPr>
            <w:sdt>
              <w:sdtPr>
                <w:rPr>
                  <w:sz w:val="22"/>
                  <w:szCs w:val="22"/>
                </w:rPr>
                <w:id w:val="855613226"/>
                <w:placeholder>
                  <w:docPart w:val="34B8AC38801A404FA3B3F1B033F54A33"/>
                </w:placeholder>
                <w:showingPlcHdr/>
                <w15:appearance w15:val="hidden"/>
              </w:sdtPr>
              <w:sdtEndPr/>
              <w:sdtContent>
                <w:r w:rsidR="002E0300" w:rsidRPr="009543D7">
                  <w:rPr>
                    <w:sz w:val="22"/>
                    <w:szCs w:val="22"/>
                  </w:rPr>
                  <w:t>Email:</w:t>
                </w:r>
              </w:sdtContent>
            </w:sdt>
            <w:r w:rsidR="002E0300" w:rsidRPr="009543D7">
              <w:rPr>
                <w:sz w:val="22"/>
                <w:szCs w:val="22"/>
              </w:rPr>
              <w:t xml:space="preserve"> </w:t>
            </w:r>
          </w:p>
        </w:tc>
        <w:tc>
          <w:tcPr>
            <w:tcW w:w="180" w:type="dxa"/>
          </w:tcPr>
          <w:p w14:paraId="7C40A9C2" w14:textId="77777777" w:rsidR="00387538" w:rsidRPr="009543D7" w:rsidRDefault="00387538" w:rsidP="00956B08">
            <w:pPr>
              <w:rPr>
                <w:sz w:val="22"/>
                <w:szCs w:val="22"/>
              </w:rPr>
            </w:pPr>
          </w:p>
        </w:tc>
        <w:tc>
          <w:tcPr>
            <w:tcW w:w="2244" w:type="dxa"/>
            <w:tcBorders>
              <w:bottom w:val="single" w:sz="4" w:space="0" w:color="auto"/>
            </w:tcBorders>
          </w:tcPr>
          <w:p w14:paraId="57BD7AC0" w14:textId="77777777" w:rsidR="00387538" w:rsidRPr="009543D7" w:rsidRDefault="00387538" w:rsidP="00956B08">
            <w:pPr>
              <w:rPr>
                <w:sz w:val="22"/>
                <w:szCs w:val="22"/>
              </w:rPr>
            </w:pPr>
          </w:p>
        </w:tc>
      </w:tr>
      <w:tr w:rsidR="006633D7" w:rsidRPr="009543D7" w14:paraId="1BCC1C6F" w14:textId="77777777" w:rsidTr="007D03AD">
        <w:tc>
          <w:tcPr>
            <w:tcW w:w="1135" w:type="dxa"/>
          </w:tcPr>
          <w:p w14:paraId="750BF001" w14:textId="77777777" w:rsidR="0004219A" w:rsidRPr="009543D7" w:rsidRDefault="0004219A" w:rsidP="00956B08">
            <w:pPr>
              <w:rPr>
                <w:sz w:val="22"/>
                <w:szCs w:val="22"/>
              </w:rPr>
            </w:pPr>
          </w:p>
        </w:tc>
        <w:tc>
          <w:tcPr>
            <w:tcW w:w="176" w:type="dxa"/>
          </w:tcPr>
          <w:p w14:paraId="66035A4F" w14:textId="77777777" w:rsidR="0004219A" w:rsidRPr="009543D7" w:rsidRDefault="0004219A" w:rsidP="00956B08">
            <w:pPr>
              <w:rPr>
                <w:sz w:val="22"/>
                <w:szCs w:val="22"/>
              </w:rPr>
            </w:pPr>
          </w:p>
        </w:tc>
        <w:tc>
          <w:tcPr>
            <w:tcW w:w="3184" w:type="dxa"/>
            <w:gridSpan w:val="2"/>
            <w:tcBorders>
              <w:top w:val="single" w:sz="4" w:space="0" w:color="auto"/>
            </w:tcBorders>
          </w:tcPr>
          <w:p w14:paraId="29AC83F5" w14:textId="77777777" w:rsidR="0004219A" w:rsidRPr="009543D7" w:rsidRDefault="00B30C5A" w:rsidP="00FD1D70">
            <w:pPr>
              <w:pStyle w:val="Heading3"/>
              <w:rPr>
                <w:sz w:val="22"/>
                <w:szCs w:val="22"/>
              </w:rPr>
            </w:pPr>
            <w:sdt>
              <w:sdtPr>
                <w:rPr>
                  <w:sz w:val="22"/>
                  <w:szCs w:val="22"/>
                </w:rPr>
                <w:id w:val="554202514"/>
                <w:placeholder>
                  <w:docPart w:val="3F7F0ABB01BC4534BBED3097E22B3954"/>
                </w:placeholder>
                <w:temporary/>
                <w:showingPlcHdr/>
                <w15:appearance w15:val="hidden"/>
              </w:sdtPr>
              <w:sdtEndPr/>
              <w:sdtContent>
                <w:r w:rsidR="00FD1D70" w:rsidRPr="009543D7">
                  <w:rPr>
                    <w:sz w:val="22"/>
                    <w:szCs w:val="22"/>
                  </w:rPr>
                  <w:t>City</w:t>
                </w:r>
              </w:sdtContent>
            </w:sdt>
          </w:p>
        </w:tc>
        <w:tc>
          <w:tcPr>
            <w:tcW w:w="720" w:type="dxa"/>
            <w:tcBorders>
              <w:top w:val="single" w:sz="4" w:space="0" w:color="auto"/>
            </w:tcBorders>
          </w:tcPr>
          <w:p w14:paraId="5A4F2020" w14:textId="77777777" w:rsidR="0004219A" w:rsidRPr="009543D7" w:rsidRDefault="00B30C5A" w:rsidP="00FD1D70">
            <w:pPr>
              <w:pStyle w:val="Heading3"/>
              <w:rPr>
                <w:sz w:val="22"/>
                <w:szCs w:val="22"/>
              </w:rPr>
            </w:pPr>
            <w:sdt>
              <w:sdtPr>
                <w:rPr>
                  <w:sz w:val="22"/>
                  <w:szCs w:val="22"/>
                </w:rPr>
                <w:id w:val="-289979287"/>
                <w:placeholder>
                  <w:docPart w:val="6440CF06626941F5BF2BA4B04BC0C3DC"/>
                </w:placeholder>
                <w:temporary/>
                <w:showingPlcHdr/>
                <w15:appearance w15:val="hidden"/>
              </w:sdtPr>
              <w:sdtEndPr/>
              <w:sdtContent>
                <w:r w:rsidR="00FD1D70" w:rsidRPr="009543D7">
                  <w:rPr>
                    <w:sz w:val="22"/>
                    <w:szCs w:val="22"/>
                  </w:rPr>
                  <w:t>State</w:t>
                </w:r>
              </w:sdtContent>
            </w:sdt>
          </w:p>
        </w:tc>
        <w:tc>
          <w:tcPr>
            <w:tcW w:w="1440" w:type="dxa"/>
            <w:tcBorders>
              <w:top w:val="single" w:sz="4" w:space="0" w:color="auto"/>
            </w:tcBorders>
          </w:tcPr>
          <w:p w14:paraId="28904877" w14:textId="77777777" w:rsidR="0004219A" w:rsidRPr="009543D7" w:rsidRDefault="00B30C5A" w:rsidP="00FD1D70">
            <w:pPr>
              <w:pStyle w:val="Heading3"/>
              <w:rPr>
                <w:sz w:val="22"/>
                <w:szCs w:val="22"/>
              </w:rPr>
            </w:pPr>
            <w:sdt>
              <w:sdtPr>
                <w:rPr>
                  <w:sz w:val="22"/>
                  <w:szCs w:val="22"/>
                </w:rPr>
                <w:id w:val="-1797126264"/>
                <w:placeholder>
                  <w:docPart w:val="EBBC53F10019447397F953042AB5B867"/>
                </w:placeholder>
                <w:temporary/>
                <w:showingPlcHdr/>
                <w15:appearance w15:val="hidden"/>
              </w:sdtPr>
              <w:sdtEndPr/>
              <w:sdtContent>
                <w:r w:rsidR="00FD1D70" w:rsidRPr="009543D7">
                  <w:rPr>
                    <w:sz w:val="22"/>
                    <w:szCs w:val="22"/>
                  </w:rPr>
                  <w:t>Zip Code</w:t>
                </w:r>
              </w:sdtContent>
            </w:sdt>
          </w:p>
        </w:tc>
        <w:tc>
          <w:tcPr>
            <w:tcW w:w="180" w:type="dxa"/>
          </w:tcPr>
          <w:p w14:paraId="4238B2BB" w14:textId="77777777" w:rsidR="0004219A" w:rsidRPr="009543D7" w:rsidRDefault="0004219A" w:rsidP="00956B08">
            <w:pPr>
              <w:rPr>
                <w:sz w:val="22"/>
                <w:szCs w:val="22"/>
              </w:rPr>
            </w:pPr>
          </w:p>
        </w:tc>
        <w:tc>
          <w:tcPr>
            <w:tcW w:w="810" w:type="dxa"/>
          </w:tcPr>
          <w:p w14:paraId="142D7DF0" w14:textId="77777777" w:rsidR="0004219A" w:rsidRPr="009543D7" w:rsidRDefault="0004219A" w:rsidP="00956B08">
            <w:pPr>
              <w:rPr>
                <w:sz w:val="22"/>
                <w:szCs w:val="22"/>
              </w:rPr>
            </w:pPr>
          </w:p>
        </w:tc>
        <w:tc>
          <w:tcPr>
            <w:tcW w:w="180" w:type="dxa"/>
          </w:tcPr>
          <w:p w14:paraId="30451709" w14:textId="77777777" w:rsidR="0004219A" w:rsidRPr="009543D7" w:rsidRDefault="0004219A" w:rsidP="00956B08">
            <w:pPr>
              <w:rPr>
                <w:sz w:val="22"/>
                <w:szCs w:val="22"/>
              </w:rPr>
            </w:pPr>
          </w:p>
        </w:tc>
        <w:tc>
          <w:tcPr>
            <w:tcW w:w="2244" w:type="dxa"/>
          </w:tcPr>
          <w:p w14:paraId="65918C9C" w14:textId="77777777" w:rsidR="0004219A" w:rsidRPr="009543D7" w:rsidRDefault="0004219A" w:rsidP="00956B08">
            <w:pPr>
              <w:rPr>
                <w:sz w:val="22"/>
                <w:szCs w:val="22"/>
              </w:rPr>
            </w:pPr>
          </w:p>
        </w:tc>
      </w:tr>
    </w:tbl>
    <w:p w14:paraId="38289E18" w14:textId="77777777" w:rsidR="00295267" w:rsidRPr="009543D7" w:rsidRDefault="00295267" w:rsidP="002B4DB2">
      <w:pPr>
        <w:rPr>
          <w:sz w:val="22"/>
          <w:szCs w:val="22"/>
        </w:rPr>
      </w:pPr>
    </w:p>
    <w:tbl>
      <w:tblPr>
        <w:tblW w:w="0" w:type="auto"/>
        <w:tblLayout w:type="fixed"/>
        <w:tblCellMar>
          <w:top w:w="72" w:type="dxa"/>
          <w:left w:w="72" w:type="dxa"/>
          <w:bottom w:w="72" w:type="dxa"/>
          <w:right w:w="72" w:type="dxa"/>
        </w:tblCellMar>
        <w:tblLook w:val="0600" w:firstRow="0" w:lastRow="0" w:firstColumn="0" w:lastColumn="0" w:noHBand="1" w:noVBand="1"/>
      </w:tblPr>
      <w:tblGrid>
        <w:gridCol w:w="164"/>
        <w:gridCol w:w="2056"/>
        <w:gridCol w:w="1260"/>
        <w:gridCol w:w="175"/>
        <w:gridCol w:w="3335"/>
      </w:tblGrid>
      <w:tr w:rsidR="008E2A60" w:rsidRPr="009543D7" w14:paraId="4036DB91" w14:textId="77777777" w:rsidTr="008223D5">
        <w:tc>
          <w:tcPr>
            <w:tcW w:w="164" w:type="dxa"/>
          </w:tcPr>
          <w:p w14:paraId="2E974083" w14:textId="77777777" w:rsidR="008E2A60" w:rsidRPr="009543D7" w:rsidRDefault="008E2A60" w:rsidP="002B4DB2">
            <w:pPr>
              <w:rPr>
                <w:sz w:val="22"/>
                <w:szCs w:val="22"/>
              </w:rPr>
            </w:pPr>
          </w:p>
        </w:tc>
        <w:tc>
          <w:tcPr>
            <w:tcW w:w="2056" w:type="dxa"/>
            <w:shd w:val="clear" w:color="auto" w:fill="F2F2F2" w:themeFill="background1" w:themeFillShade="F2"/>
          </w:tcPr>
          <w:p w14:paraId="7B92BF19" w14:textId="76837F25" w:rsidR="008E2A60" w:rsidRPr="009543D7" w:rsidRDefault="008E2A60" w:rsidP="00061632">
            <w:pPr>
              <w:rPr>
                <w:sz w:val="22"/>
                <w:szCs w:val="22"/>
              </w:rPr>
            </w:pPr>
            <w:r w:rsidRPr="009543D7">
              <w:rPr>
                <w:sz w:val="22"/>
                <w:szCs w:val="22"/>
              </w:rPr>
              <w:t>CPR Certification Date:</w:t>
            </w:r>
          </w:p>
        </w:tc>
        <w:tc>
          <w:tcPr>
            <w:tcW w:w="1260" w:type="dxa"/>
          </w:tcPr>
          <w:p w14:paraId="47BA164C" w14:textId="77777777" w:rsidR="008E2A60" w:rsidRPr="009543D7" w:rsidRDefault="008E2A60" w:rsidP="002B4DB2">
            <w:pPr>
              <w:rPr>
                <w:sz w:val="22"/>
                <w:szCs w:val="22"/>
              </w:rPr>
            </w:pPr>
          </w:p>
        </w:tc>
        <w:tc>
          <w:tcPr>
            <w:tcW w:w="175" w:type="dxa"/>
            <w:tcBorders>
              <w:bottom w:val="single" w:sz="4" w:space="0" w:color="auto"/>
            </w:tcBorders>
          </w:tcPr>
          <w:p w14:paraId="48F630F5" w14:textId="77777777" w:rsidR="008E2A60" w:rsidRPr="009543D7" w:rsidRDefault="008E2A60" w:rsidP="002B4DB2">
            <w:pPr>
              <w:rPr>
                <w:sz w:val="22"/>
                <w:szCs w:val="22"/>
              </w:rPr>
            </w:pPr>
          </w:p>
        </w:tc>
        <w:tc>
          <w:tcPr>
            <w:tcW w:w="3335" w:type="dxa"/>
          </w:tcPr>
          <w:p w14:paraId="27C10E8E" w14:textId="77777777" w:rsidR="008E2A60" w:rsidRPr="009543D7" w:rsidRDefault="008E2A60" w:rsidP="002B4DB2">
            <w:pPr>
              <w:rPr>
                <w:sz w:val="22"/>
                <w:szCs w:val="22"/>
              </w:rPr>
            </w:pPr>
          </w:p>
        </w:tc>
      </w:tr>
    </w:tbl>
    <w:p w14:paraId="16EBE2A6" w14:textId="67C6FE04" w:rsidR="00B74F24" w:rsidRDefault="008223D5" w:rsidP="008223D5">
      <w:pPr>
        <w:pStyle w:val="Heading2"/>
      </w:pPr>
      <w:r>
        <w:t>Schedule Availability for the 2025 Season</w:t>
      </w:r>
    </w:p>
    <w:p w14:paraId="4024E629" w14:textId="5690DC9C" w:rsidR="008223D5" w:rsidRPr="009543D7" w:rsidRDefault="008223D5" w:rsidP="008223D5">
      <w:pPr>
        <w:rPr>
          <w:sz w:val="20"/>
          <w:szCs w:val="20"/>
        </w:rPr>
      </w:pPr>
      <w:r w:rsidRPr="009543D7">
        <w:rPr>
          <w:sz w:val="20"/>
          <w:szCs w:val="20"/>
        </w:rPr>
        <w:t>Please check all applicable times you expect you can work</w:t>
      </w:r>
      <w:r w:rsidR="008E2A60" w:rsidRPr="009543D7">
        <w:rPr>
          <w:sz w:val="20"/>
          <w:szCs w:val="20"/>
        </w:rPr>
        <w:t>:</w:t>
      </w:r>
    </w:p>
    <w:p w14:paraId="32D3D632" w14:textId="77777777" w:rsidR="008E2A60" w:rsidRPr="009543D7" w:rsidRDefault="008E2A60" w:rsidP="008223D5">
      <w:pPr>
        <w:rPr>
          <w:sz w:val="20"/>
          <w:szCs w:val="20"/>
        </w:rPr>
      </w:pPr>
    </w:p>
    <w:tbl>
      <w:tblPr>
        <w:tblStyle w:val="TableGrid"/>
        <w:tblW w:w="0" w:type="auto"/>
        <w:tblLook w:val="04A0" w:firstRow="1" w:lastRow="0" w:firstColumn="1" w:lastColumn="0" w:noHBand="0" w:noVBand="1"/>
      </w:tblPr>
      <w:tblGrid>
        <w:gridCol w:w="2785"/>
        <w:gridCol w:w="2070"/>
        <w:gridCol w:w="2160"/>
        <w:gridCol w:w="2520"/>
      </w:tblGrid>
      <w:tr w:rsidR="008E2A60" w:rsidRPr="009543D7" w14:paraId="595073E0" w14:textId="5F0EEC5E" w:rsidTr="0094151C">
        <w:trPr>
          <w:trHeight w:val="449"/>
        </w:trPr>
        <w:tc>
          <w:tcPr>
            <w:tcW w:w="2785" w:type="dxa"/>
          </w:tcPr>
          <w:p w14:paraId="4938AED5" w14:textId="5D738542" w:rsidR="008E2A60" w:rsidRPr="009543D7" w:rsidRDefault="008E2A60" w:rsidP="008E2A60">
            <w:pPr>
              <w:rPr>
                <w:sz w:val="20"/>
                <w:szCs w:val="20"/>
              </w:rPr>
            </w:pPr>
            <w:r w:rsidRPr="009543D7">
              <w:rPr>
                <w:sz w:val="20"/>
                <w:szCs w:val="20"/>
              </w:rPr>
              <w:t>Event</w:t>
            </w:r>
          </w:p>
        </w:tc>
        <w:tc>
          <w:tcPr>
            <w:tcW w:w="2070" w:type="dxa"/>
          </w:tcPr>
          <w:p w14:paraId="46AD2F1A" w14:textId="160922CB" w:rsidR="008E2A60" w:rsidRPr="009543D7" w:rsidRDefault="008E2A60" w:rsidP="008E2A60">
            <w:pPr>
              <w:rPr>
                <w:sz w:val="20"/>
                <w:szCs w:val="20"/>
              </w:rPr>
            </w:pPr>
            <w:r w:rsidRPr="009543D7">
              <w:rPr>
                <w:sz w:val="20"/>
                <w:szCs w:val="20"/>
              </w:rPr>
              <w:t>Fully Available</w:t>
            </w:r>
          </w:p>
        </w:tc>
        <w:tc>
          <w:tcPr>
            <w:tcW w:w="2160" w:type="dxa"/>
          </w:tcPr>
          <w:p w14:paraId="7CF4E05E" w14:textId="7A89E384" w:rsidR="008E2A60" w:rsidRPr="009543D7" w:rsidRDefault="008E2A60" w:rsidP="008E2A60">
            <w:pPr>
              <w:rPr>
                <w:sz w:val="20"/>
                <w:szCs w:val="20"/>
              </w:rPr>
            </w:pPr>
            <w:r w:rsidRPr="009543D7">
              <w:rPr>
                <w:sz w:val="20"/>
                <w:szCs w:val="20"/>
              </w:rPr>
              <w:t>Some Availability</w:t>
            </w:r>
          </w:p>
        </w:tc>
        <w:tc>
          <w:tcPr>
            <w:tcW w:w="2520" w:type="dxa"/>
          </w:tcPr>
          <w:p w14:paraId="5A8ECDC7" w14:textId="5DED5988" w:rsidR="008E2A60" w:rsidRPr="009543D7" w:rsidRDefault="008E2A60" w:rsidP="008E2A60">
            <w:pPr>
              <w:rPr>
                <w:sz w:val="20"/>
                <w:szCs w:val="20"/>
              </w:rPr>
            </w:pPr>
            <w:r w:rsidRPr="009543D7">
              <w:rPr>
                <w:sz w:val="20"/>
                <w:szCs w:val="20"/>
              </w:rPr>
              <w:t>No Availability</w:t>
            </w:r>
          </w:p>
        </w:tc>
      </w:tr>
      <w:tr w:rsidR="008E2A60" w:rsidRPr="009543D7" w14:paraId="5ED69FAC" w14:textId="53AA5B98" w:rsidTr="0094151C">
        <w:trPr>
          <w:trHeight w:val="249"/>
        </w:trPr>
        <w:tc>
          <w:tcPr>
            <w:tcW w:w="2785" w:type="dxa"/>
          </w:tcPr>
          <w:p w14:paraId="041DBC3D" w14:textId="19BFCF50" w:rsidR="008E2A60" w:rsidRPr="009543D7" w:rsidRDefault="008E2A60" w:rsidP="008E2A60">
            <w:pPr>
              <w:rPr>
                <w:sz w:val="20"/>
                <w:szCs w:val="20"/>
              </w:rPr>
            </w:pPr>
            <w:r w:rsidRPr="009543D7">
              <w:rPr>
                <w:sz w:val="20"/>
                <w:szCs w:val="20"/>
              </w:rPr>
              <w:t xml:space="preserve">Smoky Mountain Invitational </w:t>
            </w:r>
          </w:p>
        </w:tc>
        <w:tc>
          <w:tcPr>
            <w:tcW w:w="2070" w:type="dxa"/>
          </w:tcPr>
          <w:p w14:paraId="6E6F2A60" w14:textId="23AD9DF1" w:rsidR="008E2A60" w:rsidRPr="009543D7" w:rsidRDefault="008E2A60" w:rsidP="008E2A60">
            <w:pPr>
              <w:rPr>
                <w:sz w:val="20"/>
                <w:szCs w:val="20"/>
              </w:rPr>
            </w:pPr>
          </w:p>
        </w:tc>
        <w:tc>
          <w:tcPr>
            <w:tcW w:w="2160" w:type="dxa"/>
          </w:tcPr>
          <w:p w14:paraId="17864758" w14:textId="45D4D6B2" w:rsidR="008E2A60" w:rsidRPr="009543D7" w:rsidRDefault="008E2A60" w:rsidP="008E2A60">
            <w:pPr>
              <w:rPr>
                <w:sz w:val="20"/>
                <w:szCs w:val="20"/>
              </w:rPr>
            </w:pPr>
          </w:p>
        </w:tc>
        <w:tc>
          <w:tcPr>
            <w:tcW w:w="2520" w:type="dxa"/>
          </w:tcPr>
          <w:p w14:paraId="4988BF45" w14:textId="5F021415" w:rsidR="008E2A60" w:rsidRPr="009543D7" w:rsidRDefault="008E2A60" w:rsidP="008E2A60">
            <w:pPr>
              <w:rPr>
                <w:sz w:val="20"/>
                <w:szCs w:val="20"/>
              </w:rPr>
            </w:pPr>
          </w:p>
        </w:tc>
      </w:tr>
      <w:tr w:rsidR="008E2A60" w:rsidRPr="009543D7" w14:paraId="231CC464" w14:textId="1E1E86DF" w:rsidTr="0094151C">
        <w:trPr>
          <w:trHeight w:val="233"/>
        </w:trPr>
        <w:tc>
          <w:tcPr>
            <w:tcW w:w="2785" w:type="dxa"/>
          </w:tcPr>
          <w:p w14:paraId="440F49DD" w14:textId="13675F70" w:rsidR="008E2A60" w:rsidRPr="009543D7" w:rsidRDefault="00A311C9" w:rsidP="00A311C9">
            <w:pPr>
              <w:ind w:left="720"/>
              <w:rPr>
                <w:sz w:val="20"/>
                <w:szCs w:val="20"/>
              </w:rPr>
            </w:pPr>
            <w:r w:rsidRPr="009543D7">
              <w:rPr>
                <w:sz w:val="20"/>
                <w:szCs w:val="20"/>
              </w:rPr>
              <w:t xml:space="preserve">Sat July </w:t>
            </w:r>
            <w:r w:rsidR="0008025B">
              <w:rPr>
                <w:sz w:val="20"/>
                <w:szCs w:val="20"/>
              </w:rPr>
              <w:t>11</w:t>
            </w:r>
            <w:r w:rsidRPr="009543D7">
              <w:rPr>
                <w:sz w:val="20"/>
                <w:szCs w:val="20"/>
                <w:vertAlign w:val="superscript"/>
              </w:rPr>
              <w:t>th</w:t>
            </w:r>
          </w:p>
        </w:tc>
        <w:sdt>
          <w:sdtPr>
            <w:rPr>
              <w:sz w:val="20"/>
              <w:szCs w:val="20"/>
            </w:rPr>
            <w:id w:val="2122265654"/>
            <w14:checkbox>
              <w14:checked w14:val="0"/>
              <w14:checkedState w14:val="2612" w14:font="MS Gothic"/>
              <w14:uncheckedState w14:val="2610" w14:font="MS Gothic"/>
            </w14:checkbox>
          </w:sdtPr>
          <w:sdtEndPr/>
          <w:sdtContent>
            <w:tc>
              <w:tcPr>
                <w:tcW w:w="2070" w:type="dxa"/>
              </w:tcPr>
              <w:p w14:paraId="22A57A83" w14:textId="2FAABCD0" w:rsidR="008E2A60" w:rsidRPr="009543D7" w:rsidRDefault="00A311C9" w:rsidP="008E2A60">
                <w:pPr>
                  <w:rPr>
                    <w:sz w:val="20"/>
                    <w:szCs w:val="20"/>
                  </w:rPr>
                </w:pPr>
                <w:r w:rsidRPr="009543D7">
                  <w:rPr>
                    <w:rFonts w:ascii="Segoe UI Symbol" w:eastAsia="MS Gothic" w:hAnsi="Segoe UI Symbol" w:cs="Segoe UI Symbol"/>
                    <w:sz w:val="20"/>
                    <w:szCs w:val="20"/>
                  </w:rPr>
                  <w:t>☐</w:t>
                </w:r>
              </w:p>
            </w:tc>
          </w:sdtContent>
        </w:sdt>
        <w:sdt>
          <w:sdtPr>
            <w:rPr>
              <w:sz w:val="20"/>
              <w:szCs w:val="20"/>
            </w:rPr>
            <w:id w:val="-622076169"/>
            <w14:checkbox>
              <w14:checked w14:val="0"/>
              <w14:checkedState w14:val="2612" w14:font="MS Gothic"/>
              <w14:uncheckedState w14:val="2610" w14:font="MS Gothic"/>
            </w14:checkbox>
          </w:sdtPr>
          <w:sdtEndPr/>
          <w:sdtContent>
            <w:tc>
              <w:tcPr>
                <w:tcW w:w="2160" w:type="dxa"/>
              </w:tcPr>
              <w:p w14:paraId="6AB86891" w14:textId="0170891D" w:rsidR="008E2A60" w:rsidRPr="009543D7" w:rsidRDefault="00A311C9" w:rsidP="008E2A60">
                <w:pPr>
                  <w:rPr>
                    <w:sz w:val="20"/>
                    <w:szCs w:val="20"/>
                  </w:rPr>
                </w:pPr>
                <w:r w:rsidRPr="009543D7">
                  <w:rPr>
                    <w:rFonts w:ascii="Segoe UI Symbol" w:eastAsia="MS Gothic" w:hAnsi="Segoe UI Symbol" w:cs="Segoe UI Symbol"/>
                    <w:sz w:val="20"/>
                    <w:szCs w:val="20"/>
                  </w:rPr>
                  <w:t>☐</w:t>
                </w:r>
              </w:p>
            </w:tc>
          </w:sdtContent>
        </w:sdt>
        <w:sdt>
          <w:sdtPr>
            <w:rPr>
              <w:sz w:val="20"/>
              <w:szCs w:val="20"/>
            </w:rPr>
            <w:id w:val="-1531024932"/>
            <w14:checkbox>
              <w14:checked w14:val="0"/>
              <w14:checkedState w14:val="2612" w14:font="MS Gothic"/>
              <w14:uncheckedState w14:val="2610" w14:font="MS Gothic"/>
            </w14:checkbox>
          </w:sdtPr>
          <w:sdtEndPr/>
          <w:sdtContent>
            <w:tc>
              <w:tcPr>
                <w:tcW w:w="2520" w:type="dxa"/>
              </w:tcPr>
              <w:p w14:paraId="1428D375" w14:textId="39FC4311" w:rsidR="008E2A60" w:rsidRPr="009543D7" w:rsidRDefault="00A311C9" w:rsidP="008E2A60">
                <w:pPr>
                  <w:rPr>
                    <w:sz w:val="20"/>
                    <w:szCs w:val="20"/>
                  </w:rPr>
                </w:pPr>
                <w:r w:rsidRPr="009543D7">
                  <w:rPr>
                    <w:rFonts w:ascii="Segoe UI Symbol" w:eastAsia="MS Gothic" w:hAnsi="Segoe UI Symbol" w:cs="Segoe UI Symbol"/>
                    <w:sz w:val="20"/>
                    <w:szCs w:val="20"/>
                  </w:rPr>
                  <w:t>☐</w:t>
                </w:r>
              </w:p>
            </w:tc>
          </w:sdtContent>
        </w:sdt>
      </w:tr>
      <w:tr w:rsidR="008E2A60" w:rsidRPr="009543D7" w14:paraId="7461284B" w14:textId="7D44FD0D" w:rsidTr="0094151C">
        <w:trPr>
          <w:trHeight w:val="216"/>
        </w:trPr>
        <w:tc>
          <w:tcPr>
            <w:tcW w:w="2785" w:type="dxa"/>
          </w:tcPr>
          <w:p w14:paraId="7713D4F1" w14:textId="43782B96" w:rsidR="008E2A60" w:rsidRPr="009543D7" w:rsidRDefault="00A311C9" w:rsidP="00A311C9">
            <w:pPr>
              <w:ind w:left="720"/>
              <w:rPr>
                <w:sz w:val="20"/>
                <w:szCs w:val="20"/>
              </w:rPr>
            </w:pPr>
            <w:r w:rsidRPr="009543D7">
              <w:rPr>
                <w:sz w:val="20"/>
                <w:szCs w:val="20"/>
              </w:rPr>
              <w:t xml:space="preserve">Sun July </w:t>
            </w:r>
            <w:r w:rsidR="0008025B">
              <w:rPr>
                <w:sz w:val="20"/>
                <w:szCs w:val="20"/>
              </w:rPr>
              <w:t>12</w:t>
            </w:r>
            <w:r w:rsidRPr="0008025B">
              <w:rPr>
                <w:sz w:val="20"/>
                <w:szCs w:val="20"/>
                <w:vertAlign w:val="superscript"/>
              </w:rPr>
              <w:t>th</w:t>
            </w:r>
          </w:p>
        </w:tc>
        <w:sdt>
          <w:sdtPr>
            <w:rPr>
              <w:sz w:val="20"/>
              <w:szCs w:val="20"/>
            </w:rPr>
            <w:id w:val="-332300874"/>
            <w14:checkbox>
              <w14:checked w14:val="0"/>
              <w14:checkedState w14:val="2612" w14:font="MS Gothic"/>
              <w14:uncheckedState w14:val="2610" w14:font="MS Gothic"/>
            </w14:checkbox>
          </w:sdtPr>
          <w:sdtEndPr/>
          <w:sdtContent>
            <w:tc>
              <w:tcPr>
                <w:tcW w:w="2070" w:type="dxa"/>
              </w:tcPr>
              <w:p w14:paraId="2CD1AAA5" w14:textId="00924C10" w:rsidR="008E2A60" w:rsidRPr="009543D7" w:rsidRDefault="00A311C9" w:rsidP="008E2A60">
                <w:pPr>
                  <w:rPr>
                    <w:sz w:val="20"/>
                    <w:szCs w:val="20"/>
                  </w:rPr>
                </w:pPr>
                <w:r w:rsidRPr="009543D7">
                  <w:rPr>
                    <w:rFonts w:ascii="Segoe UI Symbol" w:eastAsia="MS Gothic" w:hAnsi="Segoe UI Symbol" w:cs="Segoe UI Symbol"/>
                    <w:sz w:val="20"/>
                    <w:szCs w:val="20"/>
                  </w:rPr>
                  <w:t>☐</w:t>
                </w:r>
              </w:p>
            </w:tc>
          </w:sdtContent>
        </w:sdt>
        <w:sdt>
          <w:sdtPr>
            <w:rPr>
              <w:sz w:val="20"/>
              <w:szCs w:val="20"/>
            </w:rPr>
            <w:id w:val="-948397059"/>
            <w14:checkbox>
              <w14:checked w14:val="0"/>
              <w14:checkedState w14:val="2612" w14:font="MS Gothic"/>
              <w14:uncheckedState w14:val="2610" w14:font="MS Gothic"/>
            </w14:checkbox>
          </w:sdtPr>
          <w:sdtEndPr/>
          <w:sdtContent>
            <w:tc>
              <w:tcPr>
                <w:tcW w:w="2160" w:type="dxa"/>
              </w:tcPr>
              <w:p w14:paraId="21A6F26B" w14:textId="53EF9C0D" w:rsidR="008E2A60" w:rsidRPr="009543D7" w:rsidRDefault="00A311C9" w:rsidP="008E2A60">
                <w:pPr>
                  <w:rPr>
                    <w:sz w:val="20"/>
                    <w:szCs w:val="20"/>
                  </w:rPr>
                </w:pPr>
                <w:r w:rsidRPr="009543D7">
                  <w:rPr>
                    <w:rFonts w:ascii="Segoe UI Symbol" w:eastAsia="MS Gothic" w:hAnsi="Segoe UI Symbol" w:cs="Segoe UI Symbol"/>
                    <w:sz w:val="20"/>
                    <w:szCs w:val="20"/>
                  </w:rPr>
                  <w:t>☐</w:t>
                </w:r>
              </w:p>
            </w:tc>
          </w:sdtContent>
        </w:sdt>
        <w:sdt>
          <w:sdtPr>
            <w:rPr>
              <w:sz w:val="20"/>
              <w:szCs w:val="20"/>
            </w:rPr>
            <w:id w:val="1600518003"/>
            <w14:checkbox>
              <w14:checked w14:val="0"/>
              <w14:checkedState w14:val="2612" w14:font="MS Gothic"/>
              <w14:uncheckedState w14:val="2610" w14:font="MS Gothic"/>
            </w14:checkbox>
          </w:sdtPr>
          <w:sdtEndPr/>
          <w:sdtContent>
            <w:tc>
              <w:tcPr>
                <w:tcW w:w="2520" w:type="dxa"/>
              </w:tcPr>
              <w:p w14:paraId="5AACDBD9" w14:textId="31F15A23" w:rsidR="008E2A60" w:rsidRPr="009543D7" w:rsidRDefault="00A311C9" w:rsidP="008E2A60">
                <w:pPr>
                  <w:rPr>
                    <w:sz w:val="20"/>
                    <w:szCs w:val="20"/>
                  </w:rPr>
                </w:pPr>
                <w:r w:rsidRPr="009543D7">
                  <w:rPr>
                    <w:rFonts w:ascii="Segoe UI Symbol" w:eastAsia="MS Gothic" w:hAnsi="Segoe UI Symbol" w:cs="Segoe UI Symbol"/>
                    <w:sz w:val="20"/>
                    <w:szCs w:val="20"/>
                  </w:rPr>
                  <w:t>☐</w:t>
                </w:r>
              </w:p>
            </w:tc>
          </w:sdtContent>
        </w:sdt>
      </w:tr>
      <w:tr w:rsidR="00F70794" w:rsidRPr="009543D7" w14:paraId="164BF1DC" w14:textId="77777777" w:rsidTr="0094151C">
        <w:trPr>
          <w:trHeight w:val="216"/>
        </w:trPr>
        <w:tc>
          <w:tcPr>
            <w:tcW w:w="2785" w:type="dxa"/>
          </w:tcPr>
          <w:p w14:paraId="198C34B8" w14:textId="24167007" w:rsidR="00F70794" w:rsidRPr="009543D7" w:rsidRDefault="00F70794" w:rsidP="0071729F">
            <w:pPr>
              <w:rPr>
                <w:sz w:val="20"/>
                <w:szCs w:val="20"/>
              </w:rPr>
            </w:pPr>
            <w:r w:rsidRPr="009543D7">
              <w:rPr>
                <w:sz w:val="20"/>
                <w:szCs w:val="20"/>
              </w:rPr>
              <w:t>GKAISA City Meet</w:t>
            </w:r>
          </w:p>
        </w:tc>
        <w:tc>
          <w:tcPr>
            <w:tcW w:w="2070" w:type="dxa"/>
          </w:tcPr>
          <w:p w14:paraId="32CF3137" w14:textId="77777777" w:rsidR="00F70794" w:rsidRDefault="00F70794" w:rsidP="00F70794">
            <w:pPr>
              <w:rPr>
                <w:sz w:val="20"/>
                <w:szCs w:val="20"/>
              </w:rPr>
            </w:pPr>
          </w:p>
        </w:tc>
        <w:tc>
          <w:tcPr>
            <w:tcW w:w="2160" w:type="dxa"/>
          </w:tcPr>
          <w:p w14:paraId="519FD190" w14:textId="77777777" w:rsidR="00F70794" w:rsidRDefault="00F70794" w:rsidP="00F70794">
            <w:pPr>
              <w:rPr>
                <w:sz w:val="20"/>
                <w:szCs w:val="20"/>
              </w:rPr>
            </w:pPr>
          </w:p>
        </w:tc>
        <w:tc>
          <w:tcPr>
            <w:tcW w:w="2520" w:type="dxa"/>
          </w:tcPr>
          <w:p w14:paraId="7B375F32" w14:textId="77777777" w:rsidR="00F70794" w:rsidRDefault="00F70794" w:rsidP="00F70794">
            <w:pPr>
              <w:rPr>
                <w:sz w:val="20"/>
                <w:szCs w:val="20"/>
              </w:rPr>
            </w:pPr>
          </w:p>
        </w:tc>
      </w:tr>
      <w:tr w:rsidR="00F70794" w:rsidRPr="009543D7" w14:paraId="2D03F97A" w14:textId="77777777" w:rsidTr="0094151C">
        <w:trPr>
          <w:trHeight w:val="216"/>
        </w:trPr>
        <w:tc>
          <w:tcPr>
            <w:tcW w:w="2785" w:type="dxa"/>
          </w:tcPr>
          <w:p w14:paraId="707AFB2C" w14:textId="7F3AFB98" w:rsidR="00F70794" w:rsidRPr="009543D7" w:rsidRDefault="00F70794" w:rsidP="00F70794">
            <w:pPr>
              <w:ind w:left="720"/>
              <w:rPr>
                <w:sz w:val="20"/>
                <w:szCs w:val="20"/>
              </w:rPr>
            </w:pPr>
            <w:proofErr w:type="spellStart"/>
            <w:r>
              <w:rPr>
                <w:sz w:val="20"/>
                <w:szCs w:val="20"/>
              </w:rPr>
              <w:t>Thur</w:t>
            </w:r>
            <w:proofErr w:type="spellEnd"/>
            <w:r>
              <w:rPr>
                <w:sz w:val="20"/>
                <w:szCs w:val="20"/>
              </w:rPr>
              <w:t xml:space="preserve"> July </w:t>
            </w:r>
            <w:r w:rsidR="00BA4F06">
              <w:rPr>
                <w:sz w:val="20"/>
                <w:szCs w:val="20"/>
              </w:rPr>
              <w:t>23</w:t>
            </w:r>
            <w:r w:rsidR="00BA4F06" w:rsidRPr="00BA4F06">
              <w:rPr>
                <w:sz w:val="20"/>
                <w:szCs w:val="20"/>
                <w:vertAlign w:val="superscript"/>
              </w:rPr>
              <w:t>rd</w:t>
            </w:r>
          </w:p>
        </w:tc>
        <w:sdt>
          <w:sdtPr>
            <w:rPr>
              <w:sz w:val="20"/>
              <w:szCs w:val="20"/>
            </w:rPr>
            <w:id w:val="-1362741881"/>
            <w14:checkbox>
              <w14:checked w14:val="0"/>
              <w14:checkedState w14:val="2612" w14:font="MS Gothic"/>
              <w14:uncheckedState w14:val="2610" w14:font="MS Gothic"/>
            </w14:checkbox>
          </w:sdtPr>
          <w:sdtContent>
            <w:tc>
              <w:tcPr>
                <w:tcW w:w="2070" w:type="dxa"/>
              </w:tcPr>
              <w:p w14:paraId="3902CADC" w14:textId="60C557E5" w:rsidR="00F70794" w:rsidRDefault="00B83915" w:rsidP="00F70794">
                <w:pPr>
                  <w:rPr>
                    <w:sz w:val="20"/>
                    <w:szCs w:val="20"/>
                  </w:rPr>
                </w:pPr>
                <w:r>
                  <w:rPr>
                    <w:rFonts w:ascii="MS Gothic" w:eastAsia="MS Gothic" w:hAnsi="MS Gothic" w:hint="eastAsia"/>
                    <w:sz w:val="20"/>
                    <w:szCs w:val="20"/>
                  </w:rPr>
                  <w:t>☐</w:t>
                </w:r>
              </w:p>
            </w:tc>
          </w:sdtContent>
        </w:sdt>
        <w:sdt>
          <w:sdtPr>
            <w:rPr>
              <w:sz w:val="20"/>
              <w:szCs w:val="20"/>
            </w:rPr>
            <w:id w:val="-659696502"/>
            <w14:checkbox>
              <w14:checked w14:val="0"/>
              <w14:checkedState w14:val="2612" w14:font="MS Gothic"/>
              <w14:uncheckedState w14:val="2610" w14:font="MS Gothic"/>
            </w14:checkbox>
          </w:sdtPr>
          <w:sdtContent>
            <w:tc>
              <w:tcPr>
                <w:tcW w:w="2160" w:type="dxa"/>
              </w:tcPr>
              <w:p w14:paraId="3B2D27C6" w14:textId="143E8EE5" w:rsidR="00F70794" w:rsidRDefault="00F70794" w:rsidP="00F70794">
                <w:pPr>
                  <w:rPr>
                    <w:sz w:val="20"/>
                    <w:szCs w:val="20"/>
                  </w:rPr>
                </w:pPr>
                <w:r w:rsidRPr="009543D7">
                  <w:rPr>
                    <w:rFonts w:ascii="Segoe UI Symbol" w:eastAsia="MS Gothic" w:hAnsi="Segoe UI Symbol" w:cs="Segoe UI Symbol"/>
                    <w:sz w:val="20"/>
                    <w:szCs w:val="20"/>
                  </w:rPr>
                  <w:t>☐</w:t>
                </w:r>
              </w:p>
            </w:tc>
          </w:sdtContent>
        </w:sdt>
        <w:sdt>
          <w:sdtPr>
            <w:rPr>
              <w:sz w:val="20"/>
              <w:szCs w:val="20"/>
            </w:rPr>
            <w:id w:val="673999179"/>
            <w14:checkbox>
              <w14:checked w14:val="0"/>
              <w14:checkedState w14:val="2612" w14:font="MS Gothic"/>
              <w14:uncheckedState w14:val="2610" w14:font="MS Gothic"/>
            </w14:checkbox>
          </w:sdtPr>
          <w:sdtContent>
            <w:tc>
              <w:tcPr>
                <w:tcW w:w="2520" w:type="dxa"/>
              </w:tcPr>
              <w:p w14:paraId="4E5BA634" w14:textId="3EFC9EF0" w:rsidR="00F70794" w:rsidRDefault="00F70794" w:rsidP="00F70794">
                <w:pPr>
                  <w:rPr>
                    <w:sz w:val="20"/>
                    <w:szCs w:val="20"/>
                  </w:rPr>
                </w:pPr>
                <w:r w:rsidRPr="009543D7">
                  <w:rPr>
                    <w:rFonts w:ascii="Segoe UI Symbol" w:eastAsia="MS Gothic" w:hAnsi="Segoe UI Symbol" w:cs="Segoe UI Symbol"/>
                    <w:sz w:val="20"/>
                    <w:szCs w:val="20"/>
                  </w:rPr>
                  <w:t>☐</w:t>
                </w:r>
              </w:p>
            </w:tc>
          </w:sdtContent>
        </w:sdt>
      </w:tr>
      <w:tr w:rsidR="00F70794" w:rsidRPr="009543D7" w14:paraId="39B9C4D9" w14:textId="77777777" w:rsidTr="0094151C">
        <w:trPr>
          <w:trHeight w:val="216"/>
        </w:trPr>
        <w:tc>
          <w:tcPr>
            <w:tcW w:w="2785" w:type="dxa"/>
          </w:tcPr>
          <w:p w14:paraId="5A5285B4" w14:textId="6F71FD17" w:rsidR="00F70794" w:rsidRPr="009543D7" w:rsidRDefault="00F70794" w:rsidP="00F70794">
            <w:pPr>
              <w:ind w:left="720"/>
              <w:rPr>
                <w:sz w:val="20"/>
                <w:szCs w:val="20"/>
              </w:rPr>
            </w:pPr>
            <w:r>
              <w:rPr>
                <w:sz w:val="20"/>
                <w:szCs w:val="20"/>
              </w:rPr>
              <w:t>Fri</w:t>
            </w:r>
            <w:r w:rsidRPr="009543D7">
              <w:rPr>
                <w:sz w:val="20"/>
                <w:szCs w:val="20"/>
              </w:rPr>
              <w:t xml:space="preserve"> July </w:t>
            </w:r>
            <w:r w:rsidR="00BA4F06">
              <w:rPr>
                <w:sz w:val="20"/>
                <w:szCs w:val="20"/>
              </w:rPr>
              <w:t>24</w:t>
            </w:r>
            <w:r w:rsidRPr="009543D7">
              <w:rPr>
                <w:sz w:val="20"/>
                <w:szCs w:val="20"/>
                <w:vertAlign w:val="superscript"/>
              </w:rPr>
              <w:t>th</w:t>
            </w:r>
          </w:p>
        </w:tc>
        <w:sdt>
          <w:sdtPr>
            <w:rPr>
              <w:sz w:val="20"/>
              <w:szCs w:val="20"/>
            </w:rPr>
            <w:id w:val="-1243331198"/>
            <w14:checkbox>
              <w14:checked w14:val="0"/>
              <w14:checkedState w14:val="2612" w14:font="MS Gothic"/>
              <w14:uncheckedState w14:val="2610" w14:font="MS Gothic"/>
            </w14:checkbox>
          </w:sdtPr>
          <w:sdtContent>
            <w:tc>
              <w:tcPr>
                <w:tcW w:w="2070" w:type="dxa"/>
              </w:tcPr>
              <w:p w14:paraId="2AE03A69" w14:textId="129CCFE8" w:rsidR="00F70794" w:rsidRDefault="00F70794" w:rsidP="00F70794">
                <w:pPr>
                  <w:rPr>
                    <w:sz w:val="20"/>
                    <w:szCs w:val="20"/>
                  </w:rPr>
                </w:pPr>
                <w:r w:rsidRPr="009543D7">
                  <w:rPr>
                    <w:rFonts w:ascii="Segoe UI Symbol" w:eastAsia="MS Gothic" w:hAnsi="Segoe UI Symbol" w:cs="Segoe UI Symbol"/>
                    <w:sz w:val="20"/>
                    <w:szCs w:val="20"/>
                  </w:rPr>
                  <w:t>☐</w:t>
                </w:r>
              </w:p>
            </w:tc>
          </w:sdtContent>
        </w:sdt>
        <w:sdt>
          <w:sdtPr>
            <w:rPr>
              <w:sz w:val="20"/>
              <w:szCs w:val="20"/>
            </w:rPr>
            <w:id w:val="-441073381"/>
            <w14:checkbox>
              <w14:checked w14:val="0"/>
              <w14:checkedState w14:val="2612" w14:font="MS Gothic"/>
              <w14:uncheckedState w14:val="2610" w14:font="MS Gothic"/>
            </w14:checkbox>
          </w:sdtPr>
          <w:sdtContent>
            <w:tc>
              <w:tcPr>
                <w:tcW w:w="2160" w:type="dxa"/>
              </w:tcPr>
              <w:p w14:paraId="772D96D2" w14:textId="24E0B4A6" w:rsidR="00F70794" w:rsidRDefault="00F70794" w:rsidP="00F70794">
                <w:pPr>
                  <w:rPr>
                    <w:sz w:val="20"/>
                    <w:szCs w:val="20"/>
                  </w:rPr>
                </w:pPr>
                <w:r w:rsidRPr="009543D7">
                  <w:rPr>
                    <w:rFonts w:ascii="Segoe UI Symbol" w:eastAsia="MS Gothic" w:hAnsi="Segoe UI Symbol" w:cs="Segoe UI Symbol"/>
                    <w:sz w:val="20"/>
                    <w:szCs w:val="20"/>
                  </w:rPr>
                  <w:t>☐</w:t>
                </w:r>
              </w:p>
            </w:tc>
          </w:sdtContent>
        </w:sdt>
        <w:sdt>
          <w:sdtPr>
            <w:rPr>
              <w:sz w:val="20"/>
              <w:szCs w:val="20"/>
            </w:rPr>
            <w:id w:val="2084941994"/>
            <w14:checkbox>
              <w14:checked w14:val="0"/>
              <w14:checkedState w14:val="2612" w14:font="MS Gothic"/>
              <w14:uncheckedState w14:val="2610" w14:font="MS Gothic"/>
            </w14:checkbox>
          </w:sdtPr>
          <w:sdtContent>
            <w:tc>
              <w:tcPr>
                <w:tcW w:w="2520" w:type="dxa"/>
              </w:tcPr>
              <w:p w14:paraId="2AFFFDD6" w14:textId="5B7F1513" w:rsidR="00F70794" w:rsidRDefault="00F70794" w:rsidP="00F70794">
                <w:pPr>
                  <w:rPr>
                    <w:sz w:val="20"/>
                    <w:szCs w:val="20"/>
                  </w:rPr>
                </w:pPr>
                <w:r w:rsidRPr="009543D7">
                  <w:rPr>
                    <w:rFonts w:ascii="Segoe UI Symbol" w:eastAsia="MS Gothic" w:hAnsi="Segoe UI Symbol" w:cs="Segoe UI Symbol"/>
                    <w:sz w:val="20"/>
                    <w:szCs w:val="20"/>
                  </w:rPr>
                  <w:t>☐</w:t>
                </w:r>
              </w:p>
            </w:tc>
          </w:sdtContent>
        </w:sdt>
      </w:tr>
      <w:tr w:rsidR="00F70794" w:rsidRPr="009543D7" w14:paraId="34E64C98" w14:textId="77777777" w:rsidTr="0094151C">
        <w:trPr>
          <w:trHeight w:val="216"/>
        </w:trPr>
        <w:tc>
          <w:tcPr>
            <w:tcW w:w="2785" w:type="dxa"/>
          </w:tcPr>
          <w:p w14:paraId="26C184F6" w14:textId="689385EC" w:rsidR="00F70794" w:rsidRPr="009543D7" w:rsidRDefault="00F70794" w:rsidP="00F70794">
            <w:pPr>
              <w:ind w:left="720"/>
              <w:rPr>
                <w:sz w:val="20"/>
                <w:szCs w:val="20"/>
              </w:rPr>
            </w:pPr>
            <w:r>
              <w:rPr>
                <w:sz w:val="20"/>
                <w:szCs w:val="20"/>
              </w:rPr>
              <w:t>Sat</w:t>
            </w:r>
            <w:r w:rsidRPr="009543D7">
              <w:rPr>
                <w:sz w:val="20"/>
                <w:szCs w:val="20"/>
              </w:rPr>
              <w:t xml:space="preserve"> July </w:t>
            </w:r>
            <w:r w:rsidR="00BA4F06">
              <w:rPr>
                <w:sz w:val="20"/>
                <w:szCs w:val="20"/>
              </w:rPr>
              <w:t>25</w:t>
            </w:r>
            <w:r w:rsidRPr="009543D7">
              <w:rPr>
                <w:sz w:val="20"/>
                <w:szCs w:val="20"/>
                <w:vertAlign w:val="superscript"/>
              </w:rPr>
              <w:t>th</w:t>
            </w:r>
            <w:r w:rsidRPr="009543D7">
              <w:rPr>
                <w:sz w:val="20"/>
                <w:szCs w:val="20"/>
              </w:rPr>
              <w:t xml:space="preserve"> </w:t>
            </w:r>
          </w:p>
        </w:tc>
        <w:sdt>
          <w:sdtPr>
            <w:rPr>
              <w:sz w:val="20"/>
              <w:szCs w:val="20"/>
            </w:rPr>
            <w:id w:val="-591168395"/>
            <w14:checkbox>
              <w14:checked w14:val="0"/>
              <w14:checkedState w14:val="2612" w14:font="MS Gothic"/>
              <w14:uncheckedState w14:val="2610" w14:font="MS Gothic"/>
            </w14:checkbox>
          </w:sdtPr>
          <w:sdtContent>
            <w:tc>
              <w:tcPr>
                <w:tcW w:w="2070" w:type="dxa"/>
              </w:tcPr>
              <w:p w14:paraId="691699D2" w14:textId="1D377C28" w:rsidR="00F70794" w:rsidRDefault="00F70794" w:rsidP="00F70794">
                <w:pPr>
                  <w:rPr>
                    <w:sz w:val="20"/>
                    <w:szCs w:val="20"/>
                  </w:rPr>
                </w:pPr>
                <w:r w:rsidRPr="009543D7">
                  <w:rPr>
                    <w:rFonts w:ascii="Segoe UI Symbol" w:eastAsia="MS Gothic" w:hAnsi="Segoe UI Symbol" w:cs="Segoe UI Symbol"/>
                    <w:sz w:val="20"/>
                    <w:szCs w:val="20"/>
                  </w:rPr>
                  <w:t>☐</w:t>
                </w:r>
              </w:p>
            </w:tc>
          </w:sdtContent>
        </w:sdt>
        <w:sdt>
          <w:sdtPr>
            <w:rPr>
              <w:sz w:val="20"/>
              <w:szCs w:val="20"/>
            </w:rPr>
            <w:id w:val="-107657951"/>
            <w14:checkbox>
              <w14:checked w14:val="0"/>
              <w14:checkedState w14:val="2612" w14:font="MS Gothic"/>
              <w14:uncheckedState w14:val="2610" w14:font="MS Gothic"/>
            </w14:checkbox>
          </w:sdtPr>
          <w:sdtContent>
            <w:tc>
              <w:tcPr>
                <w:tcW w:w="2160" w:type="dxa"/>
              </w:tcPr>
              <w:p w14:paraId="2317FFEE" w14:textId="74A2D1C9" w:rsidR="00F70794" w:rsidRDefault="00F70794" w:rsidP="00F70794">
                <w:pPr>
                  <w:rPr>
                    <w:sz w:val="20"/>
                    <w:szCs w:val="20"/>
                  </w:rPr>
                </w:pPr>
                <w:r w:rsidRPr="009543D7">
                  <w:rPr>
                    <w:rFonts w:ascii="Segoe UI Symbol" w:eastAsia="MS Gothic" w:hAnsi="Segoe UI Symbol" w:cs="Segoe UI Symbol"/>
                    <w:sz w:val="20"/>
                    <w:szCs w:val="20"/>
                  </w:rPr>
                  <w:t>☐</w:t>
                </w:r>
              </w:p>
            </w:tc>
          </w:sdtContent>
        </w:sdt>
        <w:sdt>
          <w:sdtPr>
            <w:rPr>
              <w:sz w:val="20"/>
              <w:szCs w:val="20"/>
            </w:rPr>
            <w:id w:val="1769431997"/>
            <w14:checkbox>
              <w14:checked w14:val="0"/>
              <w14:checkedState w14:val="2612" w14:font="MS Gothic"/>
              <w14:uncheckedState w14:val="2610" w14:font="MS Gothic"/>
            </w14:checkbox>
          </w:sdtPr>
          <w:sdtContent>
            <w:tc>
              <w:tcPr>
                <w:tcW w:w="2520" w:type="dxa"/>
              </w:tcPr>
              <w:p w14:paraId="6AC223DA" w14:textId="25570242" w:rsidR="00F70794" w:rsidRDefault="00F70794" w:rsidP="00F70794">
                <w:pPr>
                  <w:rPr>
                    <w:sz w:val="20"/>
                    <w:szCs w:val="20"/>
                  </w:rPr>
                </w:pPr>
                <w:r w:rsidRPr="009543D7">
                  <w:rPr>
                    <w:rFonts w:ascii="Segoe UI Symbol" w:eastAsia="MS Gothic" w:hAnsi="Segoe UI Symbol" w:cs="Segoe UI Symbol"/>
                    <w:sz w:val="20"/>
                    <w:szCs w:val="20"/>
                  </w:rPr>
                  <w:t>☐</w:t>
                </w:r>
              </w:p>
            </w:tc>
          </w:sdtContent>
        </w:sdt>
      </w:tr>
      <w:tr w:rsidR="00B83915" w:rsidRPr="009543D7" w14:paraId="28C3129B" w14:textId="77777777" w:rsidTr="0094151C">
        <w:trPr>
          <w:trHeight w:val="216"/>
        </w:trPr>
        <w:tc>
          <w:tcPr>
            <w:tcW w:w="2785" w:type="dxa"/>
          </w:tcPr>
          <w:p w14:paraId="0AF8FC2E" w14:textId="6D949E66" w:rsidR="00B83915" w:rsidRDefault="00B83915" w:rsidP="00B83915">
            <w:pPr>
              <w:rPr>
                <w:sz w:val="20"/>
                <w:szCs w:val="20"/>
              </w:rPr>
            </w:pPr>
            <w:r>
              <w:rPr>
                <w:sz w:val="20"/>
                <w:szCs w:val="20"/>
              </w:rPr>
              <w:t>Dual Meets</w:t>
            </w:r>
          </w:p>
        </w:tc>
        <w:tc>
          <w:tcPr>
            <w:tcW w:w="2070" w:type="dxa"/>
          </w:tcPr>
          <w:p w14:paraId="0CEF30C7" w14:textId="77777777" w:rsidR="00B83915" w:rsidRDefault="00B83915" w:rsidP="00F70794">
            <w:pPr>
              <w:rPr>
                <w:sz w:val="20"/>
                <w:szCs w:val="20"/>
              </w:rPr>
            </w:pPr>
          </w:p>
        </w:tc>
        <w:tc>
          <w:tcPr>
            <w:tcW w:w="2160" w:type="dxa"/>
          </w:tcPr>
          <w:p w14:paraId="4F2F0162" w14:textId="77777777" w:rsidR="00B83915" w:rsidRDefault="00B83915" w:rsidP="00F70794">
            <w:pPr>
              <w:rPr>
                <w:sz w:val="20"/>
                <w:szCs w:val="20"/>
              </w:rPr>
            </w:pPr>
          </w:p>
        </w:tc>
        <w:tc>
          <w:tcPr>
            <w:tcW w:w="2520" w:type="dxa"/>
          </w:tcPr>
          <w:p w14:paraId="5954E431" w14:textId="77777777" w:rsidR="00B83915" w:rsidRDefault="00B83915" w:rsidP="00F70794">
            <w:pPr>
              <w:rPr>
                <w:sz w:val="20"/>
                <w:szCs w:val="20"/>
              </w:rPr>
            </w:pPr>
          </w:p>
        </w:tc>
      </w:tr>
      <w:tr w:rsidR="00B83915" w:rsidRPr="009543D7" w14:paraId="47B9BD34" w14:textId="77777777" w:rsidTr="0094151C">
        <w:trPr>
          <w:trHeight w:val="216"/>
        </w:trPr>
        <w:tc>
          <w:tcPr>
            <w:tcW w:w="2785" w:type="dxa"/>
          </w:tcPr>
          <w:p w14:paraId="3B51015A" w14:textId="353993C3" w:rsidR="00B83915" w:rsidRDefault="000D56DD" w:rsidP="00B83915">
            <w:pPr>
              <w:ind w:left="720"/>
              <w:rPr>
                <w:sz w:val="20"/>
                <w:szCs w:val="20"/>
              </w:rPr>
            </w:pPr>
            <w:proofErr w:type="spellStart"/>
            <w:r>
              <w:rPr>
                <w:sz w:val="20"/>
                <w:szCs w:val="20"/>
              </w:rPr>
              <w:t>Thur</w:t>
            </w:r>
            <w:proofErr w:type="spellEnd"/>
            <w:r>
              <w:rPr>
                <w:sz w:val="20"/>
                <w:szCs w:val="20"/>
              </w:rPr>
              <w:t xml:space="preserve"> </w:t>
            </w:r>
            <w:r w:rsidR="0014209F">
              <w:rPr>
                <w:sz w:val="20"/>
                <w:szCs w:val="20"/>
              </w:rPr>
              <w:t>July 11 - home</w:t>
            </w:r>
          </w:p>
        </w:tc>
        <w:sdt>
          <w:sdtPr>
            <w:rPr>
              <w:sz w:val="20"/>
              <w:szCs w:val="20"/>
            </w:rPr>
            <w:id w:val="1224492625"/>
            <w14:checkbox>
              <w14:checked w14:val="0"/>
              <w14:checkedState w14:val="2612" w14:font="MS Gothic"/>
              <w14:uncheckedState w14:val="2610" w14:font="MS Gothic"/>
            </w14:checkbox>
          </w:sdtPr>
          <w:sdtContent>
            <w:tc>
              <w:tcPr>
                <w:tcW w:w="2070" w:type="dxa"/>
              </w:tcPr>
              <w:p w14:paraId="2DADA4B3" w14:textId="43DF4B02" w:rsidR="00B83915" w:rsidRDefault="00B83915" w:rsidP="00B83915">
                <w:pPr>
                  <w:rPr>
                    <w:sz w:val="20"/>
                    <w:szCs w:val="20"/>
                  </w:rPr>
                </w:pPr>
                <w:r>
                  <w:rPr>
                    <w:rFonts w:ascii="MS Gothic" w:eastAsia="MS Gothic" w:hAnsi="MS Gothic" w:hint="eastAsia"/>
                    <w:sz w:val="20"/>
                    <w:szCs w:val="20"/>
                  </w:rPr>
                  <w:t>☐</w:t>
                </w:r>
              </w:p>
            </w:tc>
          </w:sdtContent>
        </w:sdt>
        <w:sdt>
          <w:sdtPr>
            <w:rPr>
              <w:sz w:val="20"/>
              <w:szCs w:val="20"/>
            </w:rPr>
            <w:id w:val="-626863279"/>
            <w14:checkbox>
              <w14:checked w14:val="0"/>
              <w14:checkedState w14:val="2612" w14:font="MS Gothic"/>
              <w14:uncheckedState w14:val="2610" w14:font="MS Gothic"/>
            </w14:checkbox>
          </w:sdtPr>
          <w:sdtContent>
            <w:tc>
              <w:tcPr>
                <w:tcW w:w="2160" w:type="dxa"/>
              </w:tcPr>
              <w:p w14:paraId="79943A0B" w14:textId="166FB712" w:rsidR="00B83915" w:rsidRDefault="00B83915" w:rsidP="00B83915">
                <w:pPr>
                  <w:rPr>
                    <w:sz w:val="20"/>
                    <w:szCs w:val="20"/>
                  </w:rPr>
                </w:pPr>
                <w:r w:rsidRPr="009543D7">
                  <w:rPr>
                    <w:rFonts w:ascii="Segoe UI Symbol" w:eastAsia="MS Gothic" w:hAnsi="Segoe UI Symbol" w:cs="Segoe UI Symbol"/>
                    <w:sz w:val="20"/>
                    <w:szCs w:val="20"/>
                  </w:rPr>
                  <w:t>☐</w:t>
                </w:r>
              </w:p>
            </w:tc>
          </w:sdtContent>
        </w:sdt>
        <w:sdt>
          <w:sdtPr>
            <w:rPr>
              <w:sz w:val="20"/>
              <w:szCs w:val="20"/>
            </w:rPr>
            <w:id w:val="972015992"/>
            <w14:checkbox>
              <w14:checked w14:val="0"/>
              <w14:checkedState w14:val="2612" w14:font="MS Gothic"/>
              <w14:uncheckedState w14:val="2610" w14:font="MS Gothic"/>
            </w14:checkbox>
          </w:sdtPr>
          <w:sdtContent>
            <w:tc>
              <w:tcPr>
                <w:tcW w:w="2520" w:type="dxa"/>
              </w:tcPr>
              <w:p w14:paraId="4683C217" w14:textId="56CEDA0C" w:rsidR="00B83915" w:rsidRDefault="00B83915" w:rsidP="00B83915">
                <w:pPr>
                  <w:rPr>
                    <w:sz w:val="20"/>
                    <w:szCs w:val="20"/>
                  </w:rPr>
                </w:pPr>
                <w:r w:rsidRPr="009543D7">
                  <w:rPr>
                    <w:rFonts w:ascii="Segoe UI Symbol" w:eastAsia="MS Gothic" w:hAnsi="Segoe UI Symbol" w:cs="Segoe UI Symbol"/>
                    <w:sz w:val="20"/>
                    <w:szCs w:val="20"/>
                  </w:rPr>
                  <w:t>☐</w:t>
                </w:r>
              </w:p>
            </w:tc>
          </w:sdtContent>
        </w:sdt>
      </w:tr>
      <w:tr w:rsidR="00B83915" w:rsidRPr="009543D7" w14:paraId="1946A401" w14:textId="77777777" w:rsidTr="0094151C">
        <w:trPr>
          <w:trHeight w:val="216"/>
        </w:trPr>
        <w:tc>
          <w:tcPr>
            <w:tcW w:w="2785" w:type="dxa"/>
          </w:tcPr>
          <w:p w14:paraId="389FD4A6" w14:textId="092A9456" w:rsidR="00B83915" w:rsidRDefault="005A5806" w:rsidP="00B83915">
            <w:pPr>
              <w:ind w:left="720"/>
              <w:rPr>
                <w:sz w:val="20"/>
                <w:szCs w:val="20"/>
              </w:rPr>
            </w:pPr>
            <w:r>
              <w:rPr>
                <w:sz w:val="20"/>
                <w:szCs w:val="20"/>
              </w:rPr>
              <w:t xml:space="preserve">Mon </w:t>
            </w:r>
            <w:r w:rsidR="0014209F">
              <w:rPr>
                <w:sz w:val="20"/>
                <w:szCs w:val="20"/>
              </w:rPr>
              <w:t>June 22</w:t>
            </w:r>
            <w:r w:rsidR="00B421ED">
              <w:rPr>
                <w:sz w:val="20"/>
                <w:szCs w:val="20"/>
              </w:rPr>
              <w:t xml:space="preserve"> @BBBF</w:t>
            </w:r>
          </w:p>
        </w:tc>
        <w:sdt>
          <w:sdtPr>
            <w:rPr>
              <w:sz w:val="20"/>
              <w:szCs w:val="20"/>
            </w:rPr>
            <w:id w:val="1811667624"/>
            <w14:checkbox>
              <w14:checked w14:val="0"/>
              <w14:checkedState w14:val="2612" w14:font="MS Gothic"/>
              <w14:uncheckedState w14:val="2610" w14:font="MS Gothic"/>
            </w14:checkbox>
          </w:sdtPr>
          <w:sdtContent>
            <w:tc>
              <w:tcPr>
                <w:tcW w:w="2070" w:type="dxa"/>
              </w:tcPr>
              <w:p w14:paraId="66ADAFFB" w14:textId="588FD427" w:rsidR="00B83915" w:rsidRDefault="00B83915" w:rsidP="00B83915">
                <w:pPr>
                  <w:rPr>
                    <w:sz w:val="20"/>
                    <w:szCs w:val="20"/>
                  </w:rPr>
                </w:pPr>
                <w:r w:rsidRPr="009543D7">
                  <w:rPr>
                    <w:rFonts w:ascii="Segoe UI Symbol" w:eastAsia="MS Gothic" w:hAnsi="Segoe UI Symbol" w:cs="Segoe UI Symbol"/>
                    <w:sz w:val="20"/>
                    <w:szCs w:val="20"/>
                  </w:rPr>
                  <w:t>☐</w:t>
                </w:r>
              </w:p>
            </w:tc>
          </w:sdtContent>
        </w:sdt>
        <w:sdt>
          <w:sdtPr>
            <w:rPr>
              <w:sz w:val="20"/>
              <w:szCs w:val="20"/>
            </w:rPr>
            <w:id w:val="-758603605"/>
            <w14:checkbox>
              <w14:checked w14:val="0"/>
              <w14:checkedState w14:val="2612" w14:font="MS Gothic"/>
              <w14:uncheckedState w14:val="2610" w14:font="MS Gothic"/>
            </w14:checkbox>
          </w:sdtPr>
          <w:sdtContent>
            <w:tc>
              <w:tcPr>
                <w:tcW w:w="2160" w:type="dxa"/>
              </w:tcPr>
              <w:p w14:paraId="30451B8F" w14:textId="20CAB52F" w:rsidR="00B83915" w:rsidRDefault="00B83915" w:rsidP="00B83915">
                <w:pPr>
                  <w:rPr>
                    <w:sz w:val="20"/>
                    <w:szCs w:val="20"/>
                  </w:rPr>
                </w:pPr>
                <w:r w:rsidRPr="009543D7">
                  <w:rPr>
                    <w:rFonts w:ascii="Segoe UI Symbol" w:eastAsia="MS Gothic" w:hAnsi="Segoe UI Symbol" w:cs="Segoe UI Symbol"/>
                    <w:sz w:val="20"/>
                    <w:szCs w:val="20"/>
                  </w:rPr>
                  <w:t>☐</w:t>
                </w:r>
              </w:p>
            </w:tc>
          </w:sdtContent>
        </w:sdt>
        <w:sdt>
          <w:sdtPr>
            <w:rPr>
              <w:sz w:val="20"/>
              <w:szCs w:val="20"/>
            </w:rPr>
            <w:id w:val="333194316"/>
            <w14:checkbox>
              <w14:checked w14:val="0"/>
              <w14:checkedState w14:val="2612" w14:font="MS Gothic"/>
              <w14:uncheckedState w14:val="2610" w14:font="MS Gothic"/>
            </w14:checkbox>
          </w:sdtPr>
          <w:sdtContent>
            <w:tc>
              <w:tcPr>
                <w:tcW w:w="2520" w:type="dxa"/>
              </w:tcPr>
              <w:p w14:paraId="663EFB96" w14:textId="1B959DD3" w:rsidR="00B83915" w:rsidRDefault="00B83915" w:rsidP="00B83915">
                <w:pPr>
                  <w:rPr>
                    <w:sz w:val="20"/>
                    <w:szCs w:val="20"/>
                  </w:rPr>
                </w:pPr>
                <w:r w:rsidRPr="009543D7">
                  <w:rPr>
                    <w:rFonts w:ascii="Segoe UI Symbol" w:eastAsia="MS Gothic" w:hAnsi="Segoe UI Symbol" w:cs="Segoe UI Symbol"/>
                    <w:sz w:val="20"/>
                    <w:szCs w:val="20"/>
                  </w:rPr>
                  <w:t>☐</w:t>
                </w:r>
              </w:p>
            </w:tc>
          </w:sdtContent>
        </w:sdt>
      </w:tr>
      <w:tr w:rsidR="00B83915" w:rsidRPr="009543D7" w14:paraId="0DDECCDE" w14:textId="77777777" w:rsidTr="0094151C">
        <w:trPr>
          <w:trHeight w:val="216"/>
        </w:trPr>
        <w:tc>
          <w:tcPr>
            <w:tcW w:w="2785" w:type="dxa"/>
          </w:tcPr>
          <w:p w14:paraId="3305E9E8" w14:textId="6524D10E" w:rsidR="00B83915" w:rsidRDefault="005A5806" w:rsidP="00B83915">
            <w:pPr>
              <w:ind w:left="720"/>
              <w:rPr>
                <w:sz w:val="20"/>
                <w:szCs w:val="20"/>
              </w:rPr>
            </w:pPr>
            <w:r>
              <w:rPr>
                <w:sz w:val="20"/>
                <w:szCs w:val="20"/>
              </w:rPr>
              <w:t xml:space="preserve">Tue </w:t>
            </w:r>
            <w:r w:rsidR="00B421ED">
              <w:rPr>
                <w:sz w:val="20"/>
                <w:szCs w:val="20"/>
              </w:rPr>
              <w:t>June 30 - home</w:t>
            </w:r>
          </w:p>
        </w:tc>
        <w:sdt>
          <w:sdtPr>
            <w:rPr>
              <w:sz w:val="20"/>
              <w:szCs w:val="20"/>
            </w:rPr>
            <w:id w:val="-954486523"/>
            <w14:checkbox>
              <w14:checked w14:val="0"/>
              <w14:checkedState w14:val="2612" w14:font="MS Gothic"/>
              <w14:uncheckedState w14:val="2610" w14:font="MS Gothic"/>
            </w14:checkbox>
          </w:sdtPr>
          <w:sdtContent>
            <w:tc>
              <w:tcPr>
                <w:tcW w:w="2070" w:type="dxa"/>
              </w:tcPr>
              <w:p w14:paraId="04EB2F0B" w14:textId="55D461A5" w:rsidR="00B83915" w:rsidRDefault="00B83915" w:rsidP="00B83915">
                <w:pPr>
                  <w:rPr>
                    <w:sz w:val="20"/>
                    <w:szCs w:val="20"/>
                  </w:rPr>
                </w:pPr>
                <w:r w:rsidRPr="009543D7">
                  <w:rPr>
                    <w:rFonts w:ascii="Segoe UI Symbol" w:eastAsia="MS Gothic" w:hAnsi="Segoe UI Symbol" w:cs="Segoe UI Symbol"/>
                    <w:sz w:val="20"/>
                    <w:szCs w:val="20"/>
                  </w:rPr>
                  <w:t>☐</w:t>
                </w:r>
              </w:p>
            </w:tc>
          </w:sdtContent>
        </w:sdt>
        <w:sdt>
          <w:sdtPr>
            <w:rPr>
              <w:sz w:val="20"/>
              <w:szCs w:val="20"/>
            </w:rPr>
            <w:id w:val="-2106873444"/>
            <w14:checkbox>
              <w14:checked w14:val="0"/>
              <w14:checkedState w14:val="2612" w14:font="MS Gothic"/>
              <w14:uncheckedState w14:val="2610" w14:font="MS Gothic"/>
            </w14:checkbox>
          </w:sdtPr>
          <w:sdtContent>
            <w:tc>
              <w:tcPr>
                <w:tcW w:w="2160" w:type="dxa"/>
              </w:tcPr>
              <w:p w14:paraId="4D787098" w14:textId="4FB2E768" w:rsidR="00B83915" w:rsidRDefault="00B83915" w:rsidP="00B83915">
                <w:pPr>
                  <w:rPr>
                    <w:sz w:val="20"/>
                    <w:szCs w:val="20"/>
                  </w:rPr>
                </w:pPr>
                <w:r w:rsidRPr="009543D7">
                  <w:rPr>
                    <w:rFonts w:ascii="Segoe UI Symbol" w:eastAsia="MS Gothic" w:hAnsi="Segoe UI Symbol" w:cs="Segoe UI Symbol"/>
                    <w:sz w:val="20"/>
                    <w:szCs w:val="20"/>
                  </w:rPr>
                  <w:t>☐</w:t>
                </w:r>
              </w:p>
            </w:tc>
          </w:sdtContent>
        </w:sdt>
        <w:sdt>
          <w:sdtPr>
            <w:rPr>
              <w:sz w:val="20"/>
              <w:szCs w:val="20"/>
            </w:rPr>
            <w:id w:val="899328014"/>
            <w14:checkbox>
              <w14:checked w14:val="0"/>
              <w14:checkedState w14:val="2612" w14:font="MS Gothic"/>
              <w14:uncheckedState w14:val="2610" w14:font="MS Gothic"/>
            </w14:checkbox>
          </w:sdtPr>
          <w:sdtContent>
            <w:tc>
              <w:tcPr>
                <w:tcW w:w="2520" w:type="dxa"/>
              </w:tcPr>
              <w:p w14:paraId="20844885" w14:textId="1D647346" w:rsidR="00B83915" w:rsidRDefault="00B83915" w:rsidP="00B83915">
                <w:pPr>
                  <w:rPr>
                    <w:sz w:val="20"/>
                    <w:szCs w:val="20"/>
                  </w:rPr>
                </w:pPr>
                <w:r w:rsidRPr="009543D7">
                  <w:rPr>
                    <w:rFonts w:ascii="Segoe UI Symbol" w:eastAsia="MS Gothic" w:hAnsi="Segoe UI Symbol" w:cs="Segoe UI Symbol"/>
                    <w:sz w:val="20"/>
                    <w:szCs w:val="20"/>
                  </w:rPr>
                  <w:t>☐</w:t>
                </w:r>
              </w:p>
            </w:tc>
          </w:sdtContent>
        </w:sdt>
      </w:tr>
      <w:tr w:rsidR="00B83915" w:rsidRPr="009543D7" w14:paraId="1C28911B" w14:textId="77777777" w:rsidTr="0094151C">
        <w:trPr>
          <w:trHeight w:val="216"/>
        </w:trPr>
        <w:tc>
          <w:tcPr>
            <w:tcW w:w="2785" w:type="dxa"/>
          </w:tcPr>
          <w:p w14:paraId="37661D1E" w14:textId="0C66BCD1" w:rsidR="00B83915" w:rsidRDefault="005A5806" w:rsidP="00B83915">
            <w:pPr>
              <w:ind w:left="720"/>
              <w:rPr>
                <w:sz w:val="20"/>
                <w:szCs w:val="20"/>
              </w:rPr>
            </w:pPr>
            <w:r>
              <w:rPr>
                <w:sz w:val="20"/>
                <w:szCs w:val="20"/>
              </w:rPr>
              <w:t xml:space="preserve">Tue </w:t>
            </w:r>
            <w:r w:rsidR="002105D5">
              <w:rPr>
                <w:sz w:val="20"/>
                <w:szCs w:val="20"/>
              </w:rPr>
              <w:t>July 7 @PClub</w:t>
            </w:r>
          </w:p>
        </w:tc>
        <w:sdt>
          <w:sdtPr>
            <w:rPr>
              <w:sz w:val="20"/>
              <w:szCs w:val="20"/>
            </w:rPr>
            <w:id w:val="-162406244"/>
            <w14:checkbox>
              <w14:checked w14:val="0"/>
              <w14:checkedState w14:val="2612" w14:font="MS Gothic"/>
              <w14:uncheckedState w14:val="2610" w14:font="MS Gothic"/>
            </w14:checkbox>
          </w:sdtPr>
          <w:sdtContent>
            <w:tc>
              <w:tcPr>
                <w:tcW w:w="2070" w:type="dxa"/>
              </w:tcPr>
              <w:p w14:paraId="6377D1C7" w14:textId="5D466125" w:rsidR="00B83915" w:rsidRDefault="00B83915" w:rsidP="00B83915">
                <w:pPr>
                  <w:rPr>
                    <w:sz w:val="20"/>
                    <w:szCs w:val="20"/>
                  </w:rPr>
                </w:pPr>
                <w:r w:rsidRPr="009543D7">
                  <w:rPr>
                    <w:rFonts w:ascii="Segoe UI Symbol" w:eastAsia="MS Gothic" w:hAnsi="Segoe UI Symbol" w:cs="Segoe UI Symbol"/>
                    <w:sz w:val="20"/>
                    <w:szCs w:val="20"/>
                  </w:rPr>
                  <w:t>☐</w:t>
                </w:r>
              </w:p>
            </w:tc>
          </w:sdtContent>
        </w:sdt>
        <w:sdt>
          <w:sdtPr>
            <w:rPr>
              <w:sz w:val="20"/>
              <w:szCs w:val="20"/>
            </w:rPr>
            <w:id w:val="941427906"/>
            <w14:checkbox>
              <w14:checked w14:val="0"/>
              <w14:checkedState w14:val="2612" w14:font="MS Gothic"/>
              <w14:uncheckedState w14:val="2610" w14:font="MS Gothic"/>
            </w14:checkbox>
          </w:sdtPr>
          <w:sdtContent>
            <w:tc>
              <w:tcPr>
                <w:tcW w:w="2160" w:type="dxa"/>
              </w:tcPr>
              <w:p w14:paraId="06B79CE2" w14:textId="5BED36CE" w:rsidR="00B83915" w:rsidRDefault="00B83915" w:rsidP="00B83915">
                <w:pPr>
                  <w:rPr>
                    <w:sz w:val="20"/>
                    <w:szCs w:val="20"/>
                  </w:rPr>
                </w:pPr>
                <w:r w:rsidRPr="009543D7">
                  <w:rPr>
                    <w:rFonts w:ascii="Segoe UI Symbol" w:eastAsia="MS Gothic" w:hAnsi="Segoe UI Symbol" w:cs="Segoe UI Symbol"/>
                    <w:sz w:val="20"/>
                    <w:szCs w:val="20"/>
                  </w:rPr>
                  <w:t>☐</w:t>
                </w:r>
              </w:p>
            </w:tc>
          </w:sdtContent>
        </w:sdt>
        <w:sdt>
          <w:sdtPr>
            <w:rPr>
              <w:sz w:val="20"/>
              <w:szCs w:val="20"/>
            </w:rPr>
            <w:id w:val="-1026953009"/>
            <w14:checkbox>
              <w14:checked w14:val="0"/>
              <w14:checkedState w14:val="2612" w14:font="MS Gothic"/>
              <w14:uncheckedState w14:val="2610" w14:font="MS Gothic"/>
            </w14:checkbox>
          </w:sdtPr>
          <w:sdtContent>
            <w:tc>
              <w:tcPr>
                <w:tcW w:w="2520" w:type="dxa"/>
              </w:tcPr>
              <w:p w14:paraId="4D0A388E" w14:textId="365C76F8" w:rsidR="00B83915" w:rsidRDefault="00B83915" w:rsidP="00B83915">
                <w:pPr>
                  <w:rPr>
                    <w:sz w:val="20"/>
                    <w:szCs w:val="20"/>
                  </w:rPr>
                </w:pPr>
                <w:r w:rsidRPr="009543D7">
                  <w:rPr>
                    <w:rFonts w:ascii="Segoe UI Symbol" w:eastAsia="MS Gothic" w:hAnsi="Segoe UI Symbol" w:cs="Segoe UI Symbol"/>
                    <w:sz w:val="20"/>
                    <w:szCs w:val="20"/>
                  </w:rPr>
                  <w:t>☐</w:t>
                </w:r>
              </w:p>
            </w:tc>
          </w:sdtContent>
        </w:sdt>
      </w:tr>
    </w:tbl>
    <w:p w14:paraId="65E598D2" w14:textId="45562E27" w:rsidR="00F419D2" w:rsidRDefault="00E76818" w:rsidP="001D32A7">
      <w:pPr>
        <w:pStyle w:val="Heading2"/>
        <w:rPr>
          <w:rFonts w:asciiTheme="minorHAnsi" w:hAnsiTheme="minorHAnsi"/>
          <w:sz w:val="20"/>
          <w:szCs w:val="20"/>
        </w:rPr>
      </w:pPr>
      <w:r>
        <w:rPr>
          <w:rFonts w:asciiTheme="minorHAnsi" w:hAnsiTheme="minorHAnsi"/>
          <w:sz w:val="20"/>
          <w:szCs w:val="20"/>
        </w:rPr>
        <w:t>If you selected some availability</w:t>
      </w:r>
      <w:r w:rsidR="000958E2">
        <w:rPr>
          <w:rFonts w:asciiTheme="minorHAnsi" w:hAnsiTheme="minorHAnsi"/>
          <w:sz w:val="20"/>
          <w:szCs w:val="20"/>
        </w:rPr>
        <w:t xml:space="preserve"> for the above events</w:t>
      </w:r>
      <w:r>
        <w:rPr>
          <w:rFonts w:asciiTheme="minorHAnsi" w:hAnsiTheme="minorHAnsi"/>
          <w:sz w:val="20"/>
          <w:szCs w:val="20"/>
        </w:rPr>
        <w:t>, please explain:</w:t>
      </w:r>
    </w:p>
    <w:tbl>
      <w:tblPr>
        <w:tblStyle w:val="TableGrid"/>
        <w:tblW w:w="0" w:type="auto"/>
        <w:tblLook w:val="04A0" w:firstRow="1" w:lastRow="0" w:firstColumn="1" w:lastColumn="0" w:noHBand="0" w:noVBand="1"/>
      </w:tblPr>
      <w:tblGrid>
        <w:gridCol w:w="10070"/>
      </w:tblGrid>
      <w:tr w:rsidR="000958E2" w14:paraId="57F08453" w14:textId="77777777" w:rsidTr="00020891">
        <w:trPr>
          <w:trHeight w:val="683"/>
        </w:trPr>
        <w:tc>
          <w:tcPr>
            <w:tcW w:w="10070" w:type="dxa"/>
          </w:tcPr>
          <w:p w14:paraId="489FF908" w14:textId="77777777" w:rsidR="000958E2" w:rsidRDefault="000958E2" w:rsidP="00020891"/>
          <w:p w14:paraId="6A39880D" w14:textId="77777777" w:rsidR="000958E2" w:rsidRDefault="000958E2" w:rsidP="000958E2"/>
          <w:p w14:paraId="473F06B1" w14:textId="3C254AD1" w:rsidR="000958E2" w:rsidRPr="000958E2" w:rsidRDefault="000958E2" w:rsidP="000958E2">
            <w:pPr>
              <w:tabs>
                <w:tab w:val="left" w:pos="1650"/>
              </w:tabs>
            </w:pPr>
            <w:r>
              <w:tab/>
            </w:r>
          </w:p>
        </w:tc>
      </w:tr>
    </w:tbl>
    <w:p w14:paraId="181F2ABC" w14:textId="5F1C9592" w:rsidR="000958E2" w:rsidRPr="000958E2" w:rsidRDefault="000958E2" w:rsidP="000958E2"/>
    <w:p w14:paraId="4DC55698" w14:textId="77777777" w:rsidR="00E76818" w:rsidRDefault="00E76818" w:rsidP="00E76818"/>
    <w:p w14:paraId="26448930" w14:textId="60B3A5EB" w:rsidR="00C31C61" w:rsidRPr="000958E2" w:rsidRDefault="00C31C61" w:rsidP="00C31C61">
      <w:pPr>
        <w:rPr>
          <w:b/>
          <w:bCs/>
          <w:sz w:val="20"/>
          <w:szCs w:val="20"/>
          <w:u w:val="single"/>
        </w:rPr>
      </w:pPr>
      <w:r w:rsidRPr="000958E2">
        <w:rPr>
          <w:b/>
          <w:bCs/>
          <w:sz w:val="20"/>
          <w:szCs w:val="20"/>
          <w:u w:val="single"/>
        </w:rPr>
        <w:t>Practice</w:t>
      </w:r>
      <w:r w:rsidR="00995079" w:rsidRPr="000958E2">
        <w:rPr>
          <w:b/>
          <w:bCs/>
          <w:sz w:val="20"/>
          <w:szCs w:val="20"/>
          <w:u w:val="single"/>
        </w:rPr>
        <w:t>s &amp; meets</w:t>
      </w:r>
      <w:r w:rsidR="00347C0A" w:rsidRPr="000958E2">
        <w:rPr>
          <w:b/>
          <w:bCs/>
          <w:sz w:val="20"/>
          <w:szCs w:val="20"/>
          <w:u w:val="single"/>
        </w:rPr>
        <w:t xml:space="preserve"> </w:t>
      </w:r>
    </w:p>
    <w:p w14:paraId="24202536" w14:textId="3249159D" w:rsidR="00C31C61" w:rsidRPr="00347C0A" w:rsidRDefault="00995079" w:rsidP="00347C0A">
      <w:pPr>
        <w:pStyle w:val="ListParagraph"/>
        <w:numPr>
          <w:ilvl w:val="0"/>
          <w:numId w:val="13"/>
        </w:numPr>
        <w:rPr>
          <w:sz w:val="20"/>
          <w:szCs w:val="20"/>
        </w:rPr>
      </w:pPr>
      <w:r w:rsidRPr="000958E2">
        <w:rPr>
          <w:sz w:val="20"/>
          <w:szCs w:val="20"/>
          <w:u w:val="single"/>
        </w:rPr>
        <w:t xml:space="preserve">Morning </w:t>
      </w:r>
      <w:r w:rsidR="00347C0A" w:rsidRPr="000958E2">
        <w:rPr>
          <w:sz w:val="20"/>
          <w:szCs w:val="20"/>
          <w:u w:val="single"/>
        </w:rPr>
        <w:t>Practice</w:t>
      </w:r>
      <w:r w:rsidR="00347C0A">
        <w:rPr>
          <w:sz w:val="20"/>
          <w:szCs w:val="20"/>
        </w:rPr>
        <w:t xml:space="preserve"> </w:t>
      </w:r>
      <w:r w:rsidRPr="00347C0A">
        <w:rPr>
          <w:sz w:val="20"/>
          <w:szCs w:val="20"/>
        </w:rPr>
        <w:t xml:space="preserve">– 8:15-11:30 with </w:t>
      </w:r>
      <w:proofErr w:type="spellStart"/>
      <w:r w:rsidRPr="00347C0A">
        <w:rPr>
          <w:sz w:val="20"/>
          <w:szCs w:val="20"/>
        </w:rPr>
        <w:t>preteam</w:t>
      </w:r>
      <w:proofErr w:type="spellEnd"/>
      <w:r w:rsidRPr="00347C0A">
        <w:rPr>
          <w:sz w:val="20"/>
          <w:szCs w:val="20"/>
        </w:rPr>
        <w:t xml:space="preserve"> and until 11 without pre-team.  Monday thru Friday.  All coaches attend morning practice.  </w:t>
      </w:r>
    </w:p>
    <w:p w14:paraId="12D85188" w14:textId="36AAF075" w:rsidR="00995079" w:rsidRPr="00347C0A" w:rsidRDefault="00995079" w:rsidP="00347C0A">
      <w:pPr>
        <w:pStyle w:val="ListParagraph"/>
        <w:numPr>
          <w:ilvl w:val="0"/>
          <w:numId w:val="13"/>
        </w:numPr>
        <w:rPr>
          <w:sz w:val="20"/>
          <w:szCs w:val="20"/>
        </w:rPr>
      </w:pPr>
      <w:r w:rsidRPr="000958E2">
        <w:rPr>
          <w:sz w:val="20"/>
          <w:szCs w:val="20"/>
          <w:u w:val="single"/>
        </w:rPr>
        <w:t>Evening</w:t>
      </w:r>
      <w:r w:rsidR="00347C0A" w:rsidRPr="000958E2">
        <w:rPr>
          <w:sz w:val="20"/>
          <w:szCs w:val="20"/>
          <w:u w:val="single"/>
        </w:rPr>
        <w:t xml:space="preserve"> Practice</w:t>
      </w:r>
      <w:r w:rsidRPr="00347C0A">
        <w:rPr>
          <w:sz w:val="20"/>
          <w:szCs w:val="20"/>
        </w:rPr>
        <w:t xml:space="preserve"> – 5:30-7:00 Monday thru Thursday.  </w:t>
      </w:r>
      <w:r w:rsidR="000958E2">
        <w:rPr>
          <w:sz w:val="20"/>
          <w:szCs w:val="20"/>
        </w:rPr>
        <w:t>Rotation of 2-3 at</w:t>
      </w:r>
      <w:r w:rsidRPr="00347C0A">
        <w:rPr>
          <w:sz w:val="20"/>
          <w:szCs w:val="20"/>
        </w:rPr>
        <w:t xml:space="preserve"> evening practice</w:t>
      </w:r>
      <w:r w:rsidR="000958E2">
        <w:rPr>
          <w:sz w:val="20"/>
          <w:szCs w:val="20"/>
        </w:rPr>
        <w:t>.</w:t>
      </w:r>
    </w:p>
    <w:p w14:paraId="5FE649B2" w14:textId="70CAC391" w:rsidR="00995079" w:rsidRDefault="00995079" w:rsidP="00347C0A">
      <w:pPr>
        <w:pStyle w:val="ListParagraph"/>
        <w:numPr>
          <w:ilvl w:val="0"/>
          <w:numId w:val="13"/>
        </w:numPr>
        <w:rPr>
          <w:sz w:val="20"/>
          <w:szCs w:val="20"/>
        </w:rPr>
      </w:pPr>
      <w:r w:rsidRPr="000958E2">
        <w:rPr>
          <w:sz w:val="20"/>
          <w:szCs w:val="20"/>
          <w:u w:val="single"/>
        </w:rPr>
        <w:t>Meets</w:t>
      </w:r>
      <w:r w:rsidRPr="00347C0A">
        <w:rPr>
          <w:sz w:val="20"/>
          <w:szCs w:val="20"/>
        </w:rPr>
        <w:t xml:space="preserve"> – meet days are busy</w:t>
      </w:r>
      <w:r w:rsidR="000958E2">
        <w:rPr>
          <w:sz w:val="20"/>
          <w:szCs w:val="20"/>
        </w:rPr>
        <w:t xml:space="preserve"> days and all hands need to be on deck</w:t>
      </w:r>
      <w:r w:rsidRPr="00347C0A">
        <w:rPr>
          <w:sz w:val="20"/>
          <w:szCs w:val="20"/>
        </w:rPr>
        <w:t xml:space="preserve">.  </w:t>
      </w:r>
      <w:r w:rsidR="000958E2" w:rsidRPr="00347C0A">
        <w:rPr>
          <w:sz w:val="20"/>
          <w:szCs w:val="20"/>
        </w:rPr>
        <w:t>Often,</w:t>
      </w:r>
      <w:r w:rsidRPr="00347C0A">
        <w:rPr>
          <w:sz w:val="20"/>
          <w:szCs w:val="20"/>
        </w:rPr>
        <w:t xml:space="preserve"> </w:t>
      </w:r>
      <w:r w:rsidR="000958E2" w:rsidRPr="00347C0A">
        <w:rPr>
          <w:sz w:val="20"/>
          <w:szCs w:val="20"/>
        </w:rPr>
        <w:t>we prepare</w:t>
      </w:r>
      <w:r w:rsidRPr="00347C0A">
        <w:rPr>
          <w:sz w:val="20"/>
          <w:szCs w:val="20"/>
        </w:rPr>
        <w:t xml:space="preserve"> for the meet</w:t>
      </w:r>
      <w:r w:rsidR="000958E2">
        <w:rPr>
          <w:sz w:val="20"/>
          <w:szCs w:val="20"/>
        </w:rPr>
        <w:t>s</w:t>
      </w:r>
      <w:r w:rsidRPr="00347C0A">
        <w:rPr>
          <w:sz w:val="20"/>
          <w:szCs w:val="20"/>
        </w:rPr>
        <w:t xml:space="preserve"> in the afternoon.  Setup starts around 4 and meets can run as late as 10:00.  All coaches help with and attend all meets.  </w:t>
      </w:r>
    </w:p>
    <w:p w14:paraId="751CEDC0" w14:textId="77777777" w:rsidR="000958E2" w:rsidRPr="00347C0A" w:rsidRDefault="000958E2" w:rsidP="000958E2">
      <w:pPr>
        <w:pStyle w:val="ListParagraph"/>
        <w:rPr>
          <w:sz w:val="20"/>
          <w:szCs w:val="20"/>
        </w:rPr>
      </w:pPr>
    </w:p>
    <w:p w14:paraId="1243E119" w14:textId="2DBD982C" w:rsidR="00E76818" w:rsidRPr="00347C0A" w:rsidRDefault="00995079" w:rsidP="00E76818">
      <w:pPr>
        <w:rPr>
          <w:sz w:val="20"/>
          <w:szCs w:val="20"/>
        </w:rPr>
      </w:pPr>
      <w:r w:rsidRPr="00347C0A">
        <w:rPr>
          <w:sz w:val="20"/>
          <w:szCs w:val="20"/>
        </w:rPr>
        <w:t xml:space="preserve">Please </w:t>
      </w:r>
      <w:proofErr w:type="gramStart"/>
      <w:r w:rsidRPr="00347C0A">
        <w:rPr>
          <w:sz w:val="20"/>
          <w:szCs w:val="20"/>
        </w:rPr>
        <w:t>explain</w:t>
      </w:r>
      <w:proofErr w:type="gramEnd"/>
      <w:r w:rsidRPr="00347C0A">
        <w:rPr>
          <w:sz w:val="20"/>
          <w:szCs w:val="20"/>
        </w:rPr>
        <w:t xml:space="preserve"> your availability for practices and meets.  What events and other commitments do you have for this summer.  Some examples are trips, vacation, jobs, camp, training for other sports, college, etc.  Please explain what days and what times you will not be available.  </w:t>
      </w:r>
    </w:p>
    <w:p w14:paraId="341A1680" w14:textId="77777777" w:rsidR="00E76818" w:rsidRPr="00E76818" w:rsidRDefault="00E76818" w:rsidP="00E76818"/>
    <w:p w14:paraId="720C6CB8" w14:textId="77777777" w:rsidR="009543D7" w:rsidRDefault="009543D7" w:rsidP="009543D7"/>
    <w:tbl>
      <w:tblPr>
        <w:tblStyle w:val="TableGrid"/>
        <w:tblW w:w="0" w:type="auto"/>
        <w:tblLook w:val="04A0" w:firstRow="1" w:lastRow="0" w:firstColumn="1" w:lastColumn="0" w:noHBand="0" w:noVBand="1"/>
      </w:tblPr>
      <w:tblGrid>
        <w:gridCol w:w="10070"/>
      </w:tblGrid>
      <w:tr w:rsidR="009543D7" w14:paraId="29D798E3" w14:textId="77777777" w:rsidTr="009543D7">
        <w:trPr>
          <w:trHeight w:val="683"/>
        </w:trPr>
        <w:tc>
          <w:tcPr>
            <w:tcW w:w="10070" w:type="dxa"/>
          </w:tcPr>
          <w:p w14:paraId="616D2F77" w14:textId="77777777" w:rsidR="009543D7" w:rsidRDefault="009543D7" w:rsidP="009543D7">
            <w:bookmarkStart w:id="0" w:name="_Hlk188372504"/>
          </w:p>
          <w:p w14:paraId="2F81F3DE" w14:textId="77777777" w:rsidR="00EE4D6B" w:rsidRDefault="00EE4D6B" w:rsidP="009543D7"/>
          <w:p w14:paraId="5A48262C" w14:textId="77777777" w:rsidR="00EE4D6B" w:rsidRDefault="00EE4D6B" w:rsidP="009543D7"/>
          <w:p w14:paraId="565FC02F" w14:textId="77777777" w:rsidR="00EE4D6B" w:rsidRDefault="00EE4D6B" w:rsidP="009543D7"/>
          <w:p w14:paraId="27B3B0BC" w14:textId="77777777" w:rsidR="00EE4D6B" w:rsidRDefault="00EE4D6B" w:rsidP="009543D7"/>
          <w:p w14:paraId="2F67AD80" w14:textId="77777777" w:rsidR="00EE4D6B" w:rsidRDefault="00EE4D6B" w:rsidP="009543D7"/>
          <w:p w14:paraId="09A87F56" w14:textId="77777777" w:rsidR="00EE4D6B" w:rsidRDefault="00EE4D6B" w:rsidP="009543D7"/>
          <w:p w14:paraId="60AB61E6" w14:textId="77777777" w:rsidR="00EE4D6B" w:rsidRDefault="00EE4D6B" w:rsidP="009543D7"/>
        </w:tc>
      </w:tr>
      <w:bookmarkEnd w:id="0"/>
    </w:tbl>
    <w:p w14:paraId="185288E1" w14:textId="77777777" w:rsidR="00EE4D6B" w:rsidRDefault="00EE4D6B" w:rsidP="00EE4D6B"/>
    <w:p w14:paraId="6F7DDDC8" w14:textId="77777777" w:rsidR="009543D7" w:rsidRPr="009543D7" w:rsidRDefault="009543D7" w:rsidP="009543D7"/>
    <w:p w14:paraId="7262B39F" w14:textId="3A098099" w:rsidR="001C104F" w:rsidRDefault="008223D5" w:rsidP="001D32A7">
      <w:pPr>
        <w:pStyle w:val="Heading2"/>
      </w:pPr>
      <w:r>
        <w:t>Past Experience:</w:t>
      </w:r>
    </w:p>
    <w:p w14:paraId="1283EAD8" w14:textId="59D74727" w:rsidR="008223D5" w:rsidRPr="00EE4D6B" w:rsidRDefault="008223D5" w:rsidP="008223D5">
      <w:pPr>
        <w:rPr>
          <w:sz w:val="20"/>
          <w:szCs w:val="20"/>
        </w:rPr>
      </w:pPr>
      <w:r w:rsidRPr="00EE4D6B">
        <w:rPr>
          <w:sz w:val="20"/>
          <w:szCs w:val="20"/>
        </w:rPr>
        <w:t>Please list all past experience with swimming, coaching, leading young athletes:</w:t>
      </w:r>
    </w:p>
    <w:p w14:paraId="1DD50905" w14:textId="77777777" w:rsidR="008223D5" w:rsidRPr="00EE4D6B" w:rsidRDefault="008223D5" w:rsidP="008223D5">
      <w:pPr>
        <w:rPr>
          <w:sz w:val="20"/>
          <w:szCs w:val="20"/>
        </w:rPr>
      </w:pPr>
    </w:p>
    <w:tbl>
      <w:tblPr>
        <w:tblStyle w:val="TableGrid"/>
        <w:tblW w:w="10439" w:type="dxa"/>
        <w:tblLook w:val="04A0" w:firstRow="1" w:lastRow="0" w:firstColumn="1" w:lastColumn="0" w:noHBand="0" w:noVBand="1"/>
      </w:tblPr>
      <w:tblGrid>
        <w:gridCol w:w="1393"/>
        <w:gridCol w:w="1678"/>
        <w:gridCol w:w="7368"/>
      </w:tblGrid>
      <w:tr w:rsidR="008223D5" w:rsidRPr="00EE4D6B" w14:paraId="4830E24A" w14:textId="10362A06" w:rsidTr="000958E2">
        <w:trPr>
          <w:trHeight w:val="112"/>
        </w:trPr>
        <w:tc>
          <w:tcPr>
            <w:tcW w:w="1393" w:type="dxa"/>
          </w:tcPr>
          <w:p w14:paraId="16EC495B" w14:textId="72B4508C" w:rsidR="008223D5" w:rsidRPr="00EE4D6B" w:rsidRDefault="008223D5" w:rsidP="008A4CB9">
            <w:pPr>
              <w:rPr>
                <w:sz w:val="20"/>
                <w:szCs w:val="20"/>
              </w:rPr>
            </w:pPr>
            <w:r w:rsidRPr="00EE4D6B">
              <w:rPr>
                <w:sz w:val="20"/>
                <w:szCs w:val="20"/>
              </w:rPr>
              <w:t>LOCATION:</w:t>
            </w:r>
          </w:p>
        </w:tc>
        <w:tc>
          <w:tcPr>
            <w:tcW w:w="1678" w:type="dxa"/>
          </w:tcPr>
          <w:p w14:paraId="01C6F1A4" w14:textId="3FDF4058" w:rsidR="008223D5" w:rsidRPr="00EE4D6B" w:rsidRDefault="008223D5" w:rsidP="008A4CB9">
            <w:pPr>
              <w:rPr>
                <w:sz w:val="20"/>
                <w:szCs w:val="20"/>
              </w:rPr>
            </w:pPr>
            <w:r w:rsidRPr="00EE4D6B">
              <w:rPr>
                <w:sz w:val="20"/>
                <w:szCs w:val="20"/>
              </w:rPr>
              <w:t>DATES:</w:t>
            </w:r>
          </w:p>
        </w:tc>
        <w:tc>
          <w:tcPr>
            <w:tcW w:w="7368" w:type="dxa"/>
          </w:tcPr>
          <w:p w14:paraId="08F6DC7C" w14:textId="7E3F633E" w:rsidR="008223D5" w:rsidRPr="00EE4D6B" w:rsidRDefault="008223D5" w:rsidP="008A4CB9">
            <w:pPr>
              <w:rPr>
                <w:sz w:val="20"/>
                <w:szCs w:val="20"/>
              </w:rPr>
            </w:pPr>
            <w:r w:rsidRPr="00EE4D6B">
              <w:rPr>
                <w:sz w:val="20"/>
                <w:szCs w:val="20"/>
              </w:rPr>
              <w:t>DESCRIPTION:</w:t>
            </w:r>
          </w:p>
        </w:tc>
      </w:tr>
      <w:tr w:rsidR="008223D5" w14:paraId="4A6C4EB2" w14:textId="01752C49" w:rsidTr="000958E2">
        <w:trPr>
          <w:trHeight w:val="319"/>
        </w:trPr>
        <w:tc>
          <w:tcPr>
            <w:tcW w:w="1393" w:type="dxa"/>
          </w:tcPr>
          <w:p w14:paraId="16661631" w14:textId="77777777" w:rsidR="008223D5" w:rsidRDefault="008223D5" w:rsidP="008A4CB9"/>
        </w:tc>
        <w:tc>
          <w:tcPr>
            <w:tcW w:w="1678" w:type="dxa"/>
          </w:tcPr>
          <w:p w14:paraId="656E1018" w14:textId="77777777" w:rsidR="008223D5" w:rsidRDefault="008223D5" w:rsidP="008A4CB9"/>
        </w:tc>
        <w:tc>
          <w:tcPr>
            <w:tcW w:w="7368" w:type="dxa"/>
          </w:tcPr>
          <w:p w14:paraId="07309895" w14:textId="77777777" w:rsidR="008223D5" w:rsidRDefault="008223D5" w:rsidP="008A4CB9"/>
        </w:tc>
      </w:tr>
      <w:tr w:rsidR="008223D5" w14:paraId="0472013F" w14:textId="6E5A381C" w:rsidTr="000958E2">
        <w:trPr>
          <w:trHeight w:val="319"/>
        </w:trPr>
        <w:tc>
          <w:tcPr>
            <w:tcW w:w="1393" w:type="dxa"/>
          </w:tcPr>
          <w:p w14:paraId="3813E4AC" w14:textId="77777777" w:rsidR="008223D5" w:rsidRDefault="008223D5" w:rsidP="008A4CB9"/>
        </w:tc>
        <w:tc>
          <w:tcPr>
            <w:tcW w:w="1678" w:type="dxa"/>
          </w:tcPr>
          <w:p w14:paraId="6E386470" w14:textId="77777777" w:rsidR="008223D5" w:rsidRDefault="008223D5" w:rsidP="008A4CB9"/>
        </w:tc>
        <w:tc>
          <w:tcPr>
            <w:tcW w:w="7368" w:type="dxa"/>
          </w:tcPr>
          <w:p w14:paraId="1627876B" w14:textId="77777777" w:rsidR="008223D5" w:rsidRDefault="008223D5" w:rsidP="008A4CB9"/>
        </w:tc>
      </w:tr>
      <w:tr w:rsidR="008223D5" w14:paraId="2E732504" w14:textId="0582CBB2" w:rsidTr="000958E2">
        <w:trPr>
          <w:trHeight w:val="319"/>
        </w:trPr>
        <w:tc>
          <w:tcPr>
            <w:tcW w:w="1393" w:type="dxa"/>
          </w:tcPr>
          <w:p w14:paraId="24A67860" w14:textId="77777777" w:rsidR="008223D5" w:rsidRDefault="008223D5" w:rsidP="008A4CB9"/>
        </w:tc>
        <w:tc>
          <w:tcPr>
            <w:tcW w:w="1678" w:type="dxa"/>
          </w:tcPr>
          <w:p w14:paraId="2164ADFA" w14:textId="77777777" w:rsidR="008223D5" w:rsidRDefault="008223D5" w:rsidP="008A4CB9"/>
        </w:tc>
        <w:tc>
          <w:tcPr>
            <w:tcW w:w="7368" w:type="dxa"/>
          </w:tcPr>
          <w:p w14:paraId="05CD2B82" w14:textId="77777777" w:rsidR="008223D5" w:rsidRDefault="008223D5" w:rsidP="008A4CB9"/>
        </w:tc>
      </w:tr>
      <w:tr w:rsidR="008223D5" w14:paraId="2CC8A755" w14:textId="2B0AC46A" w:rsidTr="000958E2">
        <w:trPr>
          <w:trHeight w:val="319"/>
        </w:trPr>
        <w:tc>
          <w:tcPr>
            <w:tcW w:w="1393" w:type="dxa"/>
          </w:tcPr>
          <w:p w14:paraId="125FD216" w14:textId="77777777" w:rsidR="008223D5" w:rsidRDefault="008223D5" w:rsidP="008A4CB9"/>
        </w:tc>
        <w:tc>
          <w:tcPr>
            <w:tcW w:w="1678" w:type="dxa"/>
          </w:tcPr>
          <w:p w14:paraId="010B6259" w14:textId="77777777" w:rsidR="008223D5" w:rsidRDefault="008223D5" w:rsidP="008A4CB9"/>
        </w:tc>
        <w:tc>
          <w:tcPr>
            <w:tcW w:w="7368" w:type="dxa"/>
          </w:tcPr>
          <w:p w14:paraId="571DD419" w14:textId="77777777" w:rsidR="008223D5" w:rsidRDefault="008223D5" w:rsidP="008A4CB9"/>
        </w:tc>
      </w:tr>
      <w:tr w:rsidR="008223D5" w14:paraId="4A6B1C52" w14:textId="2E5EA8C3" w:rsidTr="000958E2">
        <w:trPr>
          <w:trHeight w:val="319"/>
        </w:trPr>
        <w:tc>
          <w:tcPr>
            <w:tcW w:w="1393" w:type="dxa"/>
          </w:tcPr>
          <w:p w14:paraId="28C827CC" w14:textId="77777777" w:rsidR="008223D5" w:rsidRDefault="008223D5" w:rsidP="008A4CB9"/>
        </w:tc>
        <w:tc>
          <w:tcPr>
            <w:tcW w:w="1678" w:type="dxa"/>
          </w:tcPr>
          <w:p w14:paraId="21AB79C4" w14:textId="77777777" w:rsidR="008223D5" w:rsidRDefault="008223D5" w:rsidP="008A4CB9"/>
        </w:tc>
        <w:tc>
          <w:tcPr>
            <w:tcW w:w="7368" w:type="dxa"/>
          </w:tcPr>
          <w:p w14:paraId="007D06FA" w14:textId="77777777" w:rsidR="008223D5" w:rsidRDefault="008223D5" w:rsidP="008A4CB9"/>
        </w:tc>
      </w:tr>
    </w:tbl>
    <w:p w14:paraId="7CF39186" w14:textId="77777777" w:rsidR="008A4CB9" w:rsidRDefault="008A4CB9" w:rsidP="008A4CB9"/>
    <w:p w14:paraId="2722B61F" w14:textId="77777777" w:rsidR="00C92A3C" w:rsidRDefault="00C92A3C" w:rsidP="00C92A3C"/>
    <w:p w14:paraId="1CA4DB03" w14:textId="67B6D0A4" w:rsidR="008223D5" w:rsidRDefault="008223D5" w:rsidP="008223D5">
      <w:pPr>
        <w:pStyle w:val="Heading2"/>
      </w:pPr>
      <w:r>
        <w:t xml:space="preserve">Why do you want to Coach for WCST? </w:t>
      </w:r>
    </w:p>
    <w:tbl>
      <w:tblPr>
        <w:tblStyle w:val="TableGrid"/>
        <w:tblW w:w="0" w:type="auto"/>
        <w:tblLook w:val="04A0" w:firstRow="1" w:lastRow="0" w:firstColumn="1" w:lastColumn="0" w:noHBand="0" w:noVBand="1"/>
      </w:tblPr>
      <w:tblGrid>
        <w:gridCol w:w="9905"/>
      </w:tblGrid>
      <w:tr w:rsidR="008223D5" w14:paraId="0A53CBE0" w14:textId="77777777" w:rsidTr="000958E2">
        <w:trPr>
          <w:trHeight w:val="2912"/>
        </w:trPr>
        <w:tc>
          <w:tcPr>
            <w:tcW w:w="9905" w:type="dxa"/>
          </w:tcPr>
          <w:p w14:paraId="6CB11A37" w14:textId="4C634546" w:rsidR="008223D5" w:rsidRDefault="008223D5" w:rsidP="00622041">
            <w:pPr>
              <w:pStyle w:val="Footer"/>
              <w:jc w:val="left"/>
            </w:pPr>
          </w:p>
          <w:p w14:paraId="10C9FBF3" w14:textId="77777777" w:rsidR="008223D5" w:rsidRDefault="008223D5" w:rsidP="00622041">
            <w:pPr>
              <w:pStyle w:val="Footer"/>
              <w:jc w:val="left"/>
            </w:pPr>
          </w:p>
          <w:p w14:paraId="599BA99E" w14:textId="77777777" w:rsidR="008223D5" w:rsidRDefault="008223D5" w:rsidP="00622041">
            <w:pPr>
              <w:pStyle w:val="Footer"/>
              <w:jc w:val="left"/>
            </w:pPr>
          </w:p>
          <w:p w14:paraId="449AACB7" w14:textId="77777777" w:rsidR="008223D5" w:rsidRDefault="008223D5" w:rsidP="00622041">
            <w:pPr>
              <w:pStyle w:val="Footer"/>
              <w:jc w:val="left"/>
            </w:pPr>
          </w:p>
          <w:p w14:paraId="56746AFC" w14:textId="77777777" w:rsidR="008223D5" w:rsidRDefault="008223D5" w:rsidP="00622041">
            <w:pPr>
              <w:pStyle w:val="Footer"/>
              <w:jc w:val="left"/>
            </w:pPr>
          </w:p>
          <w:p w14:paraId="6B1F577F" w14:textId="77777777" w:rsidR="008223D5" w:rsidRDefault="008223D5" w:rsidP="00622041">
            <w:pPr>
              <w:pStyle w:val="Footer"/>
              <w:jc w:val="left"/>
            </w:pPr>
          </w:p>
          <w:p w14:paraId="59878E9E" w14:textId="77777777" w:rsidR="008223D5" w:rsidRDefault="008223D5" w:rsidP="00622041">
            <w:pPr>
              <w:pStyle w:val="Footer"/>
              <w:jc w:val="left"/>
            </w:pPr>
          </w:p>
          <w:p w14:paraId="6A0A58EB" w14:textId="77777777" w:rsidR="008223D5" w:rsidRDefault="008223D5" w:rsidP="00622041">
            <w:pPr>
              <w:pStyle w:val="Footer"/>
              <w:jc w:val="left"/>
            </w:pPr>
          </w:p>
          <w:p w14:paraId="30A2EF2E" w14:textId="77777777" w:rsidR="009543D7" w:rsidRDefault="009543D7" w:rsidP="00622041">
            <w:pPr>
              <w:pStyle w:val="Footer"/>
              <w:jc w:val="left"/>
            </w:pPr>
          </w:p>
          <w:p w14:paraId="28647C9B" w14:textId="77777777" w:rsidR="009543D7" w:rsidRDefault="009543D7" w:rsidP="00622041">
            <w:pPr>
              <w:pStyle w:val="Footer"/>
              <w:jc w:val="left"/>
            </w:pPr>
          </w:p>
          <w:p w14:paraId="3BA5AE57" w14:textId="77777777" w:rsidR="009543D7" w:rsidRDefault="009543D7" w:rsidP="00622041">
            <w:pPr>
              <w:pStyle w:val="Footer"/>
              <w:jc w:val="left"/>
            </w:pPr>
          </w:p>
          <w:p w14:paraId="43D43B4F" w14:textId="77777777" w:rsidR="009543D7" w:rsidRDefault="009543D7" w:rsidP="00622041">
            <w:pPr>
              <w:pStyle w:val="Footer"/>
              <w:jc w:val="left"/>
            </w:pPr>
          </w:p>
          <w:p w14:paraId="1564AC0C" w14:textId="77777777" w:rsidR="009543D7" w:rsidRDefault="009543D7" w:rsidP="00622041">
            <w:pPr>
              <w:pStyle w:val="Footer"/>
              <w:jc w:val="left"/>
            </w:pPr>
          </w:p>
          <w:p w14:paraId="68793C31" w14:textId="77777777" w:rsidR="009543D7" w:rsidRDefault="009543D7" w:rsidP="00622041">
            <w:pPr>
              <w:pStyle w:val="Footer"/>
              <w:jc w:val="left"/>
            </w:pPr>
          </w:p>
          <w:p w14:paraId="0BF9D457" w14:textId="13436953" w:rsidR="009543D7" w:rsidRDefault="009543D7" w:rsidP="00622041">
            <w:pPr>
              <w:pStyle w:val="Footer"/>
              <w:jc w:val="left"/>
            </w:pPr>
          </w:p>
        </w:tc>
      </w:tr>
    </w:tbl>
    <w:p w14:paraId="16A3B397" w14:textId="5F540C8C" w:rsidR="00474660" w:rsidRDefault="00474660" w:rsidP="00622041">
      <w:pPr>
        <w:pStyle w:val="Footer"/>
        <w:jc w:val="left"/>
      </w:pPr>
    </w:p>
    <w:p w14:paraId="3E963EBB" w14:textId="77777777" w:rsidR="009543D7" w:rsidRDefault="009543D7" w:rsidP="00622041">
      <w:pPr>
        <w:pStyle w:val="Footer"/>
        <w:jc w:val="left"/>
      </w:pPr>
    </w:p>
    <w:p w14:paraId="401D77F7" w14:textId="50494941" w:rsidR="009543D7" w:rsidRPr="00F22AAF" w:rsidRDefault="009543D7" w:rsidP="00622041">
      <w:pPr>
        <w:pStyle w:val="Footer"/>
        <w:jc w:val="left"/>
        <w:rPr>
          <w:b/>
          <w:bCs/>
          <w:sz w:val="24"/>
        </w:rPr>
      </w:pPr>
      <w:r w:rsidRPr="00F22AAF">
        <w:rPr>
          <w:b/>
          <w:bCs/>
          <w:sz w:val="24"/>
        </w:rPr>
        <w:t xml:space="preserve">Emailed completed application to: </w:t>
      </w:r>
    </w:p>
    <w:p w14:paraId="45F134DB" w14:textId="77777777" w:rsidR="009543D7" w:rsidRPr="00F22AAF" w:rsidRDefault="009543D7" w:rsidP="00622041">
      <w:pPr>
        <w:pStyle w:val="Footer"/>
        <w:jc w:val="left"/>
        <w:rPr>
          <w:b/>
          <w:bCs/>
          <w:sz w:val="24"/>
        </w:rPr>
      </w:pPr>
      <w:r w:rsidRPr="00F22AAF">
        <w:rPr>
          <w:b/>
          <w:bCs/>
          <w:sz w:val="24"/>
        </w:rPr>
        <w:t xml:space="preserve">Chad Keener </w:t>
      </w:r>
      <w:hyperlink r:id="rId12" w:history="1">
        <w:r w:rsidRPr="00F22AAF">
          <w:rPr>
            <w:rStyle w:val="Hyperlink"/>
            <w:b/>
            <w:bCs/>
            <w:sz w:val="24"/>
          </w:rPr>
          <w:t>keenerc@yahoo.com</w:t>
        </w:r>
      </w:hyperlink>
      <w:r w:rsidRPr="00F22AAF">
        <w:rPr>
          <w:b/>
          <w:bCs/>
          <w:sz w:val="24"/>
        </w:rPr>
        <w:t xml:space="preserve"> and </w:t>
      </w:r>
    </w:p>
    <w:p w14:paraId="5C69E822" w14:textId="7D797F18" w:rsidR="009543D7" w:rsidRPr="00F22AAF" w:rsidRDefault="007C7C98" w:rsidP="00622041">
      <w:pPr>
        <w:pStyle w:val="Footer"/>
        <w:jc w:val="left"/>
        <w:rPr>
          <w:b/>
          <w:bCs/>
          <w:sz w:val="24"/>
        </w:rPr>
      </w:pPr>
      <w:r>
        <w:rPr>
          <w:b/>
          <w:bCs/>
          <w:sz w:val="24"/>
        </w:rPr>
        <w:t>Raina Almquist</w:t>
      </w:r>
      <w:r w:rsidR="009543D7" w:rsidRPr="00F22AAF">
        <w:rPr>
          <w:b/>
          <w:bCs/>
          <w:sz w:val="24"/>
        </w:rPr>
        <w:t xml:space="preserve"> </w:t>
      </w:r>
      <w:r w:rsidR="00E74A88">
        <w:rPr>
          <w:rStyle w:val="Hyperlink"/>
          <w:b/>
          <w:bCs/>
          <w:sz w:val="24"/>
        </w:rPr>
        <w:t>raina</w:t>
      </w:r>
      <w:r>
        <w:rPr>
          <w:rStyle w:val="Hyperlink"/>
          <w:b/>
          <w:bCs/>
          <w:sz w:val="24"/>
        </w:rPr>
        <w:t>.almquist@yahoo.com</w:t>
      </w:r>
    </w:p>
    <w:p w14:paraId="28BF1763" w14:textId="77777777" w:rsidR="009543D7" w:rsidRPr="00F22AAF" w:rsidRDefault="009543D7" w:rsidP="00622041">
      <w:pPr>
        <w:pStyle w:val="Footer"/>
        <w:jc w:val="left"/>
        <w:rPr>
          <w:b/>
          <w:bCs/>
          <w:sz w:val="24"/>
        </w:rPr>
      </w:pPr>
    </w:p>
    <w:p w14:paraId="71E586A1" w14:textId="7AF46CE3" w:rsidR="009543D7" w:rsidRPr="00F22AAF" w:rsidRDefault="009543D7" w:rsidP="00622041">
      <w:pPr>
        <w:pStyle w:val="Footer"/>
        <w:jc w:val="left"/>
        <w:rPr>
          <w:b/>
          <w:bCs/>
          <w:sz w:val="24"/>
        </w:rPr>
      </w:pPr>
      <w:r w:rsidRPr="00F22AAF">
        <w:rPr>
          <w:b/>
          <w:bCs/>
          <w:sz w:val="24"/>
        </w:rPr>
        <w:t xml:space="preserve">We will be in touch with all applicants once the application period has </w:t>
      </w:r>
      <w:r w:rsidR="00F22AAF" w:rsidRPr="00F22AAF">
        <w:rPr>
          <w:b/>
          <w:bCs/>
          <w:sz w:val="24"/>
        </w:rPr>
        <w:t>ended</w:t>
      </w:r>
      <w:r w:rsidR="000958E2">
        <w:rPr>
          <w:b/>
          <w:bCs/>
          <w:sz w:val="24"/>
        </w:rPr>
        <w:t xml:space="preserve"> and the reviews process has been completed</w:t>
      </w:r>
      <w:r w:rsidRPr="00F22AAF">
        <w:rPr>
          <w:b/>
          <w:bCs/>
          <w:sz w:val="24"/>
        </w:rPr>
        <w:t xml:space="preserve">. </w:t>
      </w:r>
    </w:p>
    <w:sectPr w:rsidR="009543D7" w:rsidRPr="00F22AAF" w:rsidSect="00FA4E61">
      <w:footerReference w:type="default" r:id="rId13"/>
      <w:pgSz w:w="12240" w:h="15840"/>
      <w:pgMar w:top="720" w:right="1080" w:bottom="0" w:left="108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3BCDD" w14:textId="77777777" w:rsidR="00B30C5A" w:rsidRDefault="00B30C5A" w:rsidP="00176E67">
      <w:r>
        <w:separator/>
      </w:r>
    </w:p>
  </w:endnote>
  <w:endnote w:type="continuationSeparator" w:id="0">
    <w:p w14:paraId="007ABBFB" w14:textId="77777777" w:rsidR="00B30C5A" w:rsidRDefault="00B30C5A"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B2DB" w14:textId="77777777" w:rsidR="00FA4E61" w:rsidRPr="00FA4E61" w:rsidRDefault="00FA4E61" w:rsidP="00FA4E61">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F8C04" w14:textId="77777777" w:rsidR="00B30C5A" w:rsidRDefault="00B30C5A" w:rsidP="00176E67">
      <w:r>
        <w:separator/>
      </w:r>
    </w:p>
  </w:footnote>
  <w:footnote w:type="continuationSeparator" w:id="0">
    <w:p w14:paraId="5EABA94B" w14:textId="77777777" w:rsidR="00B30C5A" w:rsidRDefault="00B30C5A"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251D20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op outline" style="width:10pt;height:10pt;visibility:visible" o:bullet="t">
        <v:imagedata r:id="rId1" o:title=""/>
      </v:shape>
    </w:pict>
  </w:numPicBullet>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040B4E"/>
    <w:multiLevelType w:val="hybridMultilevel"/>
    <w:tmpl w:val="BE9AA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25CAD"/>
    <w:multiLevelType w:val="hybridMultilevel"/>
    <w:tmpl w:val="24F07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E87093"/>
    <w:multiLevelType w:val="hybridMultilevel"/>
    <w:tmpl w:val="19A4F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1859439">
    <w:abstractNumId w:val="9"/>
  </w:num>
  <w:num w:numId="2" w16cid:durableId="59834691">
    <w:abstractNumId w:val="7"/>
  </w:num>
  <w:num w:numId="3" w16cid:durableId="1866597397">
    <w:abstractNumId w:val="6"/>
  </w:num>
  <w:num w:numId="4" w16cid:durableId="1926110346">
    <w:abstractNumId w:val="5"/>
  </w:num>
  <w:num w:numId="5" w16cid:durableId="171840898">
    <w:abstractNumId w:val="4"/>
  </w:num>
  <w:num w:numId="6" w16cid:durableId="724330994">
    <w:abstractNumId w:val="8"/>
  </w:num>
  <w:num w:numId="7" w16cid:durableId="968321022">
    <w:abstractNumId w:val="3"/>
  </w:num>
  <w:num w:numId="8" w16cid:durableId="282998591">
    <w:abstractNumId w:val="2"/>
  </w:num>
  <w:num w:numId="9" w16cid:durableId="1258751470">
    <w:abstractNumId w:val="1"/>
  </w:num>
  <w:num w:numId="10" w16cid:durableId="1114134759">
    <w:abstractNumId w:val="0"/>
  </w:num>
  <w:num w:numId="11" w16cid:durableId="2012027737">
    <w:abstractNumId w:val="12"/>
  </w:num>
  <w:num w:numId="12" w16cid:durableId="1473251095">
    <w:abstractNumId w:val="11"/>
  </w:num>
  <w:num w:numId="13" w16cid:durableId="8484446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3D5"/>
    <w:rsid w:val="000071F7"/>
    <w:rsid w:val="00010B00"/>
    <w:rsid w:val="00012B3C"/>
    <w:rsid w:val="00026CEE"/>
    <w:rsid w:val="000271D5"/>
    <w:rsid w:val="0002798A"/>
    <w:rsid w:val="000319A9"/>
    <w:rsid w:val="0004219A"/>
    <w:rsid w:val="00061632"/>
    <w:rsid w:val="000617B1"/>
    <w:rsid w:val="0008025B"/>
    <w:rsid w:val="00083002"/>
    <w:rsid w:val="00083D46"/>
    <w:rsid w:val="00087B85"/>
    <w:rsid w:val="000958E2"/>
    <w:rsid w:val="000A01F1"/>
    <w:rsid w:val="000A11D6"/>
    <w:rsid w:val="000C1163"/>
    <w:rsid w:val="000C797A"/>
    <w:rsid w:val="000D2539"/>
    <w:rsid w:val="000D2BB8"/>
    <w:rsid w:val="000D56DD"/>
    <w:rsid w:val="000D7CB9"/>
    <w:rsid w:val="000E0DDC"/>
    <w:rsid w:val="000E3741"/>
    <w:rsid w:val="000F2DF4"/>
    <w:rsid w:val="000F6783"/>
    <w:rsid w:val="000F7DB6"/>
    <w:rsid w:val="00120C95"/>
    <w:rsid w:val="0012523C"/>
    <w:rsid w:val="00133B3E"/>
    <w:rsid w:val="00137454"/>
    <w:rsid w:val="0014209F"/>
    <w:rsid w:val="0014663E"/>
    <w:rsid w:val="00151702"/>
    <w:rsid w:val="00176E67"/>
    <w:rsid w:val="00180664"/>
    <w:rsid w:val="001903F7"/>
    <w:rsid w:val="0019395E"/>
    <w:rsid w:val="0019411D"/>
    <w:rsid w:val="001967C5"/>
    <w:rsid w:val="001A27B0"/>
    <w:rsid w:val="001A3CDA"/>
    <w:rsid w:val="001C104F"/>
    <w:rsid w:val="001C311A"/>
    <w:rsid w:val="001D32A7"/>
    <w:rsid w:val="001D35A0"/>
    <w:rsid w:val="001D3D88"/>
    <w:rsid w:val="001D6B76"/>
    <w:rsid w:val="001E1534"/>
    <w:rsid w:val="001E3BB6"/>
    <w:rsid w:val="001F512F"/>
    <w:rsid w:val="00206A86"/>
    <w:rsid w:val="002105D5"/>
    <w:rsid w:val="00211828"/>
    <w:rsid w:val="002153B7"/>
    <w:rsid w:val="00222814"/>
    <w:rsid w:val="00224D00"/>
    <w:rsid w:val="0023685A"/>
    <w:rsid w:val="00250014"/>
    <w:rsid w:val="00270AB0"/>
    <w:rsid w:val="00275BB5"/>
    <w:rsid w:val="00286F6A"/>
    <w:rsid w:val="00291C8C"/>
    <w:rsid w:val="00295267"/>
    <w:rsid w:val="002A031C"/>
    <w:rsid w:val="002A1ECE"/>
    <w:rsid w:val="002A2510"/>
    <w:rsid w:val="002A6FA9"/>
    <w:rsid w:val="002B4D1D"/>
    <w:rsid w:val="002B4DB2"/>
    <w:rsid w:val="002C10B1"/>
    <w:rsid w:val="002C63CF"/>
    <w:rsid w:val="002D222A"/>
    <w:rsid w:val="002D3006"/>
    <w:rsid w:val="002D54B4"/>
    <w:rsid w:val="002D7147"/>
    <w:rsid w:val="002E0300"/>
    <w:rsid w:val="002E77F0"/>
    <w:rsid w:val="003076FD"/>
    <w:rsid w:val="00317005"/>
    <w:rsid w:val="00324491"/>
    <w:rsid w:val="00330050"/>
    <w:rsid w:val="0033187C"/>
    <w:rsid w:val="00335259"/>
    <w:rsid w:val="00336E35"/>
    <w:rsid w:val="0034719B"/>
    <w:rsid w:val="00347C0A"/>
    <w:rsid w:val="00353611"/>
    <w:rsid w:val="00364453"/>
    <w:rsid w:val="00372BAE"/>
    <w:rsid w:val="00381F35"/>
    <w:rsid w:val="00387538"/>
    <w:rsid w:val="003929F1"/>
    <w:rsid w:val="00392FB4"/>
    <w:rsid w:val="003A1B63"/>
    <w:rsid w:val="003A41A1"/>
    <w:rsid w:val="003B2326"/>
    <w:rsid w:val="003E3EE8"/>
    <w:rsid w:val="003F5ACF"/>
    <w:rsid w:val="00400251"/>
    <w:rsid w:val="00402A32"/>
    <w:rsid w:val="004046FC"/>
    <w:rsid w:val="00413F44"/>
    <w:rsid w:val="00424126"/>
    <w:rsid w:val="00437ED0"/>
    <w:rsid w:val="00440CD8"/>
    <w:rsid w:val="004414B9"/>
    <w:rsid w:val="00443837"/>
    <w:rsid w:val="00447DAA"/>
    <w:rsid w:val="00450F66"/>
    <w:rsid w:val="00457D5F"/>
    <w:rsid w:val="00461739"/>
    <w:rsid w:val="00467306"/>
    <w:rsid w:val="00467865"/>
    <w:rsid w:val="00474660"/>
    <w:rsid w:val="00481C13"/>
    <w:rsid w:val="00481C22"/>
    <w:rsid w:val="0048685F"/>
    <w:rsid w:val="00490804"/>
    <w:rsid w:val="00490A7A"/>
    <w:rsid w:val="00492074"/>
    <w:rsid w:val="004A0513"/>
    <w:rsid w:val="004A1437"/>
    <w:rsid w:val="004A4198"/>
    <w:rsid w:val="004A54EA"/>
    <w:rsid w:val="004B0578"/>
    <w:rsid w:val="004D0799"/>
    <w:rsid w:val="004D170E"/>
    <w:rsid w:val="004D23EA"/>
    <w:rsid w:val="004E34C6"/>
    <w:rsid w:val="004F15A3"/>
    <w:rsid w:val="004F62AD"/>
    <w:rsid w:val="00501AE8"/>
    <w:rsid w:val="00504B65"/>
    <w:rsid w:val="005052FA"/>
    <w:rsid w:val="005100DC"/>
    <w:rsid w:val="005114CE"/>
    <w:rsid w:val="0052122B"/>
    <w:rsid w:val="00523487"/>
    <w:rsid w:val="005557F6"/>
    <w:rsid w:val="005636C6"/>
    <w:rsid w:val="00563778"/>
    <w:rsid w:val="005828F5"/>
    <w:rsid w:val="00596629"/>
    <w:rsid w:val="005A1295"/>
    <w:rsid w:val="005A5806"/>
    <w:rsid w:val="005B4AE2"/>
    <w:rsid w:val="005C7E4B"/>
    <w:rsid w:val="005D6F42"/>
    <w:rsid w:val="005D7C78"/>
    <w:rsid w:val="005E63CC"/>
    <w:rsid w:val="005E6A18"/>
    <w:rsid w:val="005F6E87"/>
    <w:rsid w:val="005F79BB"/>
    <w:rsid w:val="0060177B"/>
    <w:rsid w:val="00602863"/>
    <w:rsid w:val="00607FED"/>
    <w:rsid w:val="00613129"/>
    <w:rsid w:val="00617C65"/>
    <w:rsid w:val="00622041"/>
    <w:rsid w:val="00626210"/>
    <w:rsid w:val="0063459A"/>
    <w:rsid w:val="0066126B"/>
    <w:rsid w:val="006633D7"/>
    <w:rsid w:val="00674583"/>
    <w:rsid w:val="00682C69"/>
    <w:rsid w:val="00685A1D"/>
    <w:rsid w:val="006A1A07"/>
    <w:rsid w:val="006D1F7F"/>
    <w:rsid w:val="006D2635"/>
    <w:rsid w:val="006D779C"/>
    <w:rsid w:val="006E2561"/>
    <w:rsid w:val="006E4F63"/>
    <w:rsid w:val="006E6FED"/>
    <w:rsid w:val="006E729E"/>
    <w:rsid w:val="006F167F"/>
    <w:rsid w:val="00700022"/>
    <w:rsid w:val="0071729F"/>
    <w:rsid w:val="00722A00"/>
    <w:rsid w:val="00724FA4"/>
    <w:rsid w:val="007325A9"/>
    <w:rsid w:val="00746A3D"/>
    <w:rsid w:val="0075451A"/>
    <w:rsid w:val="00757ADD"/>
    <w:rsid w:val="007602AC"/>
    <w:rsid w:val="00774B67"/>
    <w:rsid w:val="00776455"/>
    <w:rsid w:val="00782410"/>
    <w:rsid w:val="007858A6"/>
    <w:rsid w:val="00786E50"/>
    <w:rsid w:val="00793AC6"/>
    <w:rsid w:val="007967F2"/>
    <w:rsid w:val="007A71DE"/>
    <w:rsid w:val="007B199B"/>
    <w:rsid w:val="007B6119"/>
    <w:rsid w:val="007C1D5B"/>
    <w:rsid w:val="007C1DA0"/>
    <w:rsid w:val="007C71B8"/>
    <w:rsid w:val="007C7C98"/>
    <w:rsid w:val="007D03AD"/>
    <w:rsid w:val="007D577C"/>
    <w:rsid w:val="007E2A15"/>
    <w:rsid w:val="007E56C4"/>
    <w:rsid w:val="007F073D"/>
    <w:rsid w:val="007F3D5B"/>
    <w:rsid w:val="00806CE2"/>
    <w:rsid w:val="008107D6"/>
    <w:rsid w:val="008223D5"/>
    <w:rsid w:val="00832EED"/>
    <w:rsid w:val="00841645"/>
    <w:rsid w:val="00852EC6"/>
    <w:rsid w:val="00856C35"/>
    <w:rsid w:val="00871876"/>
    <w:rsid w:val="008753A7"/>
    <w:rsid w:val="0088782D"/>
    <w:rsid w:val="008A4CB9"/>
    <w:rsid w:val="008B6CEE"/>
    <w:rsid w:val="008B7081"/>
    <w:rsid w:val="008C0CED"/>
    <w:rsid w:val="008D7A67"/>
    <w:rsid w:val="008E2A60"/>
    <w:rsid w:val="008E32F4"/>
    <w:rsid w:val="008F2F8A"/>
    <w:rsid w:val="008F4390"/>
    <w:rsid w:val="008F5BCD"/>
    <w:rsid w:val="00902964"/>
    <w:rsid w:val="00920507"/>
    <w:rsid w:val="00933455"/>
    <w:rsid w:val="0094151C"/>
    <w:rsid w:val="0094790F"/>
    <w:rsid w:val="009543D7"/>
    <w:rsid w:val="00956B08"/>
    <w:rsid w:val="00963970"/>
    <w:rsid w:val="00965186"/>
    <w:rsid w:val="00966B90"/>
    <w:rsid w:val="009737B7"/>
    <w:rsid w:val="009802C4"/>
    <w:rsid w:val="00995079"/>
    <w:rsid w:val="009976D9"/>
    <w:rsid w:val="00997A3E"/>
    <w:rsid w:val="009A12D5"/>
    <w:rsid w:val="009A4EA3"/>
    <w:rsid w:val="009A55DC"/>
    <w:rsid w:val="009B0A55"/>
    <w:rsid w:val="009B3645"/>
    <w:rsid w:val="009C220D"/>
    <w:rsid w:val="009C7B6D"/>
    <w:rsid w:val="009C7BEB"/>
    <w:rsid w:val="009E2E1A"/>
    <w:rsid w:val="00A01475"/>
    <w:rsid w:val="00A06119"/>
    <w:rsid w:val="00A16E80"/>
    <w:rsid w:val="00A20AAA"/>
    <w:rsid w:val="00A211B2"/>
    <w:rsid w:val="00A2727E"/>
    <w:rsid w:val="00A311C9"/>
    <w:rsid w:val="00A35524"/>
    <w:rsid w:val="00A53B75"/>
    <w:rsid w:val="00A60C9E"/>
    <w:rsid w:val="00A74F99"/>
    <w:rsid w:val="00A82BA3"/>
    <w:rsid w:val="00A94ACC"/>
    <w:rsid w:val="00AA2EA7"/>
    <w:rsid w:val="00AA40BE"/>
    <w:rsid w:val="00AB234A"/>
    <w:rsid w:val="00AC5E57"/>
    <w:rsid w:val="00AE6FA4"/>
    <w:rsid w:val="00AF4DDD"/>
    <w:rsid w:val="00B03907"/>
    <w:rsid w:val="00B11811"/>
    <w:rsid w:val="00B12C6B"/>
    <w:rsid w:val="00B30C5A"/>
    <w:rsid w:val="00B311E1"/>
    <w:rsid w:val="00B421ED"/>
    <w:rsid w:val="00B4735C"/>
    <w:rsid w:val="00B51642"/>
    <w:rsid w:val="00B52E77"/>
    <w:rsid w:val="00B53C8E"/>
    <w:rsid w:val="00B579DF"/>
    <w:rsid w:val="00B7037B"/>
    <w:rsid w:val="00B74F24"/>
    <w:rsid w:val="00B83915"/>
    <w:rsid w:val="00B90EC2"/>
    <w:rsid w:val="00B92822"/>
    <w:rsid w:val="00B93938"/>
    <w:rsid w:val="00B94926"/>
    <w:rsid w:val="00BA268F"/>
    <w:rsid w:val="00BA4F06"/>
    <w:rsid w:val="00BB1DA3"/>
    <w:rsid w:val="00BC07E3"/>
    <w:rsid w:val="00BC55F2"/>
    <w:rsid w:val="00BD103E"/>
    <w:rsid w:val="00C079CA"/>
    <w:rsid w:val="00C164DE"/>
    <w:rsid w:val="00C1658E"/>
    <w:rsid w:val="00C31C61"/>
    <w:rsid w:val="00C36AEE"/>
    <w:rsid w:val="00C43786"/>
    <w:rsid w:val="00C45FDA"/>
    <w:rsid w:val="00C47399"/>
    <w:rsid w:val="00C67003"/>
    <w:rsid w:val="00C67741"/>
    <w:rsid w:val="00C74647"/>
    <w:rsid w:val="00C76039"/>
    <w:rsid w:val="00C76480"/>
    <w:rsid w:val="00C80AD2"/>
    <w:rsid w:val="00C8155B"/>
    <w:rsid w:val="00C82C41"/>
    <w:rsid w:val="00C92A3C"/>
    <w:rsid w:val="00C92FD6"/>
    <w:rsid w:val="00CC7CAE"/>
    <w:rsid w:val="00CD0435"/>
    <w:rsid w:val="00CD5096"/>
    <w:rsid w:val="00CE5DC7"/>
    <w:rsid w:val="00CE7D54"/>
    <w:rsid w:val="00CF5377"/>
    <w:rsid w:val="00D0529B"/>
    <w:rsid w:val="00D06F3F"/>
    <w:rsid w:val="00D14E73"/>
    <w:rsid w:val="00D244DE"/>
    <w:rsid w:val="00D50448"/>
    <w:rsid w:val="00D55AFA"/>
    <w:rsid w:val="00D61038"/>
    <w:rsid w:val="00D6155E"/>
    <w:rsid w:val="00D70541"/>
    <w:rsid w:val="00D83A19"/>
    <w:rsid w:val="00D86A85"/>
    <w:rsid w:val="00D90A75"/>
    <w:rsid w:val="00D91BA8"/>
    <w:rsid w:val="00D97B8E"/>
    <w:rsid w:val="00DA4514"/>
    <w:rsid w:val="00DA7E80"/>
    <w:rsid w:val="00DB1EE2"/>
    <w:rsid w:val="00DC47A2"/>
    <w:rsid w:val="00DE1551"/>
    <w:rsid w:val="00DE1A09"/>
    <w:rsid w:val="00DE565D"/>
    <w:rsid w:val="00DE7FB7"/>
    <w:rsid w:val="00DF6309"/>
    <w:rsid w:val="00E01C46"/>
    <w:rsid w:val="00E106E2"/>
    <w:rsid w:val="00E1262C"/>
    <w:rsid w:val="00E1582F"/>
    <w:rsid w:val="00E16229"/>
    <w:rsid w:val="00E20DDA"/>
    <w:rsid w:val="00E2257A"/>
    <w:rsid w:val="00E276B3"/>
    <w:rsid w:val="00E32A8B"/>
    <w:rsid w:val="00E33A42"/>
    <w:rsid w:val="00E33D13"/>
    <w:rsid w:val="00E36054"/>
    <w:rsid w:val="00E37E7B"/>
    <w:rsid w:val="00E46E04"/>
    <w:rsid w:val="00E5209B"/>
    <w:rsid w:val="00E61009"/>
    <w:rsid w:val="00E64130"/>
    <w:rsid w:val="00E72C24"/>
    <w:rsid w:val="00E74A88"/>
    <w:rsid w:val="00E76818"/>
    <w:rsid w:val="00E87396"/>
    <w:rsid w:val="00E95A3F"/>
    <w:rsid w:val="00E96F6F"/>
    <w:rsid w:val="00EA01C9"/>
    <w:rsid w:val="00EB478A"/>
    <w:rsid w:val="00EB6DE8"/>
    <w:rsid w:val="00EC2438"/>
    <w:rsid w:val="00EC42A3"/>
    <w:rsid w:val="00EE0B73"/>
    <w:rsid w:val="00EE4D6B"/>
    <w:rsid w:val="00EE787B"/>
    <w:rsid w:val="00F14C0E"/>
    <w:rsid w:val="00F22AAF"/>
    <w:rsid w:val="00F23DB1"/>
    <w:rsid w:val="00F40E6E"/>
    <w:rsid w:val="00F419D2"/>
    <w:rsid w:val="00F436BA"/>
    <w:rsid w:val="00F504D7"/>
    <w:rsid w:val="00F70794"/>
    <w:rsid w:val="00F83033"/>
    <w:rsid w:val="00F855AF"/>
    <w:rsid w:val="00F966AA"/>
    <w:rsid w:val="00FA4E61"/>
    <w:rsid w:val="00FB538F"/>
    <w:rsid w:val="00FC3071"/>
    <w:rsid w:val="00FD15E6"/>
    <w:rsid w:val="00FD1D70"/>
    <w:rsid w:val="00FD5902"/>
    <w:rsid w:val="00FD6A7D"/>
    <w:rsid w:val="00FE0A29"/>
    <w:rsid w:val="00FE236D"/>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C953D"/>
  <w15:docId w15:val="{C599AF91-541F-42F6-B859-19FE6377E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8E2"/>
    <w:rPr>
      <w:rFonts w:asciiTheme="minorHAnsi" w:hAnsiTheme="minorHAnsi"/>
      <w:sz w:val="18"/>
      <w:szCs w:val="24"/>
    </w:rPr>
  </w:style>
  <w:style w:type="paragraph" w:styleId="Heading1">
    <w:name w:val="heading 1"/>
    <w:basedOn w:val="Normal"/>
    <w:next w:val="Normal"/>
    <w:qFormat/>
    <w:rsid w:val="007D03AD"/>
    <w:pPr>
      <w:spacing w:before="200" w:after="120"/>
      <w:outlineLvl w:val="0"/>
    </w:pPr>
    <w:rPr>
      <w:caps/>
      <w:sz w:val="32"/>
    </w:rPr>
  </w:style>
  <w:style w:type="paragraph" w:styleId="Heading2">
    <w:name w:val="heading 2"/>
    <w:basedOn w:val="Normal"/>
    <w:next w:val="Normal"/>
    <w:qFormat/>
    <w:rsid w:val="007D03AD"/>
    <w:pPr>
      <w:keepNext/>
      <w:spacing w:before="120" w:after="120"/>
      <w:outlineLvl w:val="1"/>
    </w:pPr>
    <w:rPr>
      <w:rFonts w:asciiTheme="majorHAnsi" w:hAnsiTheme="majorHAnsi"/>
      <w:b/>
      <w:color w:val="000000" w:themeColor="text1"/>
      <w:sz w:val="24"/>
    </w:rPr>
  </w:style>
  <w:style w:type="paragraph" w:styleId="Heading3">
    <w:name w:val="heading 3"/>
    <w:basedOn w:val="Normal"/>
    <w:next w:val="Normal"/>
    <w:qFormat/>
    <w:rsid w:val="00FD1D70"/>
    <w:pPr>
      <w:jc w:val="center"/>
      <w:outlineLvl w:val="2"/>
    </w:pPr>
    <w:rPr>
      <w:i/>
      <w:sz w:val="13"/>
    </w:rPr>
  </w:style>
  <w:style w:type="paragraph" w:styleId="Heading4">
    <w:name w:val="heading 4"/>
    <w:basedOn w:val="Normal"/>
    <w:next w:val="Normal"/>
    <w:link w:val="Heading4Char"/>
    <w:uiPriority w:val="9"/>
    <w:semiHidden/>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026CEE"/>
    <w:rPr>
      <w:rFonts w:asciiTheme="minorHAnsi" w:hAnsiTheme="minorHAnsi"/>
      <w:sz w:val="18"/>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semiHidden/>
    <w:qFormat/>
    <w:rsid w:val="00490804"/>
    <w:pPr>
      <w:spacing w:before="120" w:after="60"/>
    </w:pPr>
    <w:rPr>
      <w:i/>
      <w:sz w:val="20"/>
      <w:szCs w:val="20"/>
    </w:rPr>
  </w:style>
  <w:style w:type="paragraph" w:customStyle="1" w:styleId="Checkbox">
    <w:name w:val="Checkbox"/>
    <w:basedOn w:val="Normal"/>
    <w:next w:val="Normal"/>
    <w:semiHidden/>
    <w:qFormat/>
    <w:rsid w:val="00490804"/>
    <w:pPr>
      <w:jc w:val="center"/>
    </w:pPr>
    <w:rPr>
      <w:sz w:val="17"/>
      <w:szCs w:val="19"/>
    </w:rPr>
  </w:style>
  <w:style w:type="paragraph" w:customStyle="1" w:styleId="FieldText">
    <w:name w:val="Field Text"/>
    <w:basedOn w:val="Normal"/>
    <w:link w:val="FieldTextChar"/>
    <w:semiHidden/>
    <w:qFormat/>
    <w:rsid w:val="00490804"/>
    <w:rPr>
      <w:b/>
      <w:szCs w:val="19"/>
    </w:rPr>
  </w:style>
  <w:style w:type="character" w:customStyle="1" w:styleId="FieldTextChar">
    <w:name w:val="Field Text Char"/>
    <w:basedOn w:val="DefaultParagraphFont"/>
    <w:link w:val="FieldText"/>
    <w:semiHidden/>
    <w:rsid w:val="00026CEE"/>
    <w:rPr>
      <w:rFonts w:asciiTheme="minorHAnsi" w:hAnsiTheme="minorHAnsi"/>
      <w:b/>
      <w:sz w:val="18"/>
      <w:szCs w:val="19"/>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03AD"/>
    <w:rPr>
      <w:color w:val="808080"/>
    </w:rPr>
  </w:style>
  <w:style w:type="paragraph" w:styleId="Header">
    <w:name w:val="header"/>
    <w:basedOn w:val="Normal"/>
    <w:link w:val="HeaderChar"/>
    <w:uiPriority w:val="99"/>
    <w:semiHidden/>
    <w:rsid w:val="00176E67"/>
    <w:pPr>
      <w:tabs>
        <w:tab w:val="center" w:pos="4680"/>
        <w:tab w:val="right" w:pos="9360"/>
      </w:tabs>
    </w:pPr>
  </w:style>
  <w:style w:type="character" w:customStyle="1" w:styleId="HeaderChar">
    <w:name w:val="Header Char"/>
    <w:basedOn w:val="DefaultParagraphFont"/>
    <w:link w:val="Header"/>
    <w:uiPriority w:val="99"/>
    <w:semiHidden/>
    <w:rsid w:val="00026CEE"/>
    <w:rPr>
      <w:rFonts w:asciiTheme="minorHAnsi" w:hAnsiTheme="minorHAnsi"/>
      <w:sz w:val="18"/>
      <w:szCs w:val="24"/>
    </w:rPr>
  </w:style>
  <w:style w:type="paragraph" w:styleId="Footer">
    <w:name w:val="footer"/>
    <w:basedOn w:val="Normal"/>
    <w:link w:val="FooterChar"/>
    <w:uiPriority w:val="99"/>
    <w:semiHidden/>
    <w:rsid w:val="00061632"/>
    <w:pPr>
      <w:jc w:val="center"/>
    </w:pPr>
  </w:style>
  <w:style w:type="character" w:customStyle="1" w:styleId="FooterChar">
    <w:name w:val="Footer Char"/>
    <w:basedOn w:val="DefaultParagraphFont"/>
    <w:link w:val="Footer"/>
    <w:uiPriority w:val="99"/>
    <w:semiHidden/>
    <w:rsid w:val="00026CEE"/>
    <w:rPr>
      <w:rFonts w:asciiTheme="minorHAnsi" w:hAnsiTheme="minorHAnsi"/>
      <w:sz w:val="18"/>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Title">
    <w:name w:val="Title"/>
    <w:basedOn w:val="Normal"/>
    <w:next w:val="Normal"/>
    <w:link w:val="TitleChar"/>
    <w:uiPriority w:val="10"/>
    <w:qFormat/>
    <w:rsid w:val="007D03AD"/>
    <w:rPr>
      <w:rFonts w:asciiTheme="majorHAnsi" w:hAnsiTheme="majorHAnsi"/>
      <w:b/>
      <w:sz w:val="48"/>
    </w:rPr>
  </w:style>
  <w:style w:type="character" w:customStyle="1" w:styleId="TitleChar">
    <w:name w:val="Title Char"/>
    <w:basedOn w:val="DefaultParagraphFont"/>
    <w:link w:val="Title"/>
    <w:uiPriority w:val="10"/>
    <w:rsid w:val="002E0300"/>
    <w:rPr>
      <w:rFonts w:asciiTheme="majorHAnsi" w:hAnsiTheme="majorHAnsi"/>
      <w:b/>
      <w:sz w:val="48"/>
      <w:szCs w:val="24"/>
    </w:rPr>
  </w:style>
  <w:style w:type="character" w:styleId="Hyperlink">
    <w:name w:val="Hyperlink"/>
    <w:basedOn w:val="DefaultParagraphFont"/>
    <w:uiPriority w:val="99"/>
    <w:semiHidden/>
    <w:rsid w:val="009543D7"/>
    <w:rPr>
      <w:color w:val="0000FF" w:themeColor="hyperlink"/>
      <w:u w:val="single"/>
    </w:rPr>
  </w:style>
  <w:style w:type="character" w:styleId="UnresolvedMention">
    <w:name w:val="Unresolved Mention"/>
    <w:basedOn w:val="DefaultParagraphFont"/>
    <w:uiPriority w:val="99"/>
    <w:semiHidden/>
    <w:unhideWhenUsed/>
    <w:rsid w:val="009543D7"/>
    <w:rPr>
      <w:color w:val="605E5C"/>
      <w:shd w:val="clear" w:color="auto" w:fill="E1DFDD"/>
    </w:rPr>
  </w:style>
  <w:style w:type="paragraph" w:styleId="ListParagraph">
    <w:name w:val="List Paragraph"/>
    <w:basedOn w:val="Normal"/>
    <w:uiPriority w:val="34"/>
    <w:semiHidden/>
    <w:qFormat/>
    <w:rsid w:val="00C31C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enerc@yaho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ina%20Almquist\AppData\Roaming\Microsoft\Templates\Employment%20application%20(on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121B1D55B64459BCAC8477EA9C8F4B"/>
        <w:category>
          <w:name w:val="General"/>
          <w:gallery w:val="placeholder"/>
        </w:category>
        <w:types>
          <w:type w:val="bbPlcHdr"/>
        </w:types>
        <w:behaviors>
          <w:behavior w:val="content"/>
        </w:behaviors>
        <w:guid w:val="{5757DD66-9550-497F-9ABE-BFC7462580E8}"/>
      </w:docPartPr>
      <w:docPartBody>
        <w:p w:rsidR="00981615" w:rsidRDefault="0048019D">
          <w:pPr>
            <w:pStyle w:val="39121B1D55B64459BCAC8477EA9C8F4B"/>
          </w:pPr>
          <w:r w:rsidRPr="00596629">
            <w:t>Application</w:t>
          </w:r>
          <w:r>
            <w:t xml:space="preserve"> </w:t>
          </w:r>
          <w:r w:rsidRPr="001D32A7">
            <w:t>information</w:t>
          </w:r>
        </w:p>
      </w:docPartBody>
    </w:docPart>
    <w:docPart>
      <w:docPartPr>
        <w:name w:val="8E55B755DF484DE7BCA94F12EAD1BC2B"/>
        <w:category>
          <w:name w:val="General"/>
          <w:gallery w:val="placeholder"/>
        </w:category>
        <w:types>
          <w:type w:val="bbPlcHdr"/>
        </w:types>
        <w:behaviors>
          <w:behavior w:val="content"/>
        </w:behaviors>
        <w:guid w:val="{157C22BF-2491-4E1D-AE3B-1741E8B9151B}"/>
      </w:docPartPr>
      <w:docPartBody>
        <w:p w:rsidR="00981615" w:rsidRDefault="0048019D">
          <w:pPr>
            <w:pStyle w:val="8E55B755DF484DE7BCA94F12EAD1BC2B"/>
          </w:pPr>
          <w:r>
            <w:t>Full name:</w:t>
          </w:r>
        </w:p>
      </w:docPartBody>
    </w:docPart>
    <w:docPart>
      <w:docPartPr>
        <w:name w:val="C6A10ABEC32249D3B2D3163936D250F7"/>
        <w:category>
          <w:name w:val="General"/>
          <w:gallery w:val="placeholder"/>
        </w:category>
        <w:types>
          <w:type w:val="bbPlcHdr"/>
        </w:types>
        <w:behaviors>
          <w:behavior w:val="content"/>
        </w:behaviors>
        <w:guid w:val="{030AC9A4-4783-46A9-A830-D15853076294}"/>
      </w:docPartPr>
      <w:docPartBody>
        <w:p w:rsidR="00981615" w:rsidRDefault="0048019D">
          <w:pPr>
            <w:pStyle w:val="C6A10ABEC32249D3B2D3163936D250F7"/>
          </w:pPr>
          <w:r>
            <w:t>Date:</w:t>
          </w:r>
        </w:p>
      </w:docPartBody>
    </w:docPart>
    <w:docPart>
      <w:docPartPr>
        <w:name w:val="347C0CCA7F2846BAB74A9F854F5E6AE7"/>
        <w:category>
          <w:name w:val="General"/>
          <w:gallery w:val="placeholder"/>
        </w:category>
        <w:types>
          <w:type w:val="bbPlcHdr"/>
        </w:types>
        <w:behaviors>
          <w:behavior w:val="content"/>
        </w:behaviors>
        <w:guid w:val="{28009394-98A6-490F-B29E-3AE29340DD8A}"/>
      </w:docPartPr>
      <w:docPartBody>
        <w:p w:rsidR="00981615" w:rsidRDefault="0048019D">
          <w:pPr>
            <w:pStyle w:val="347C0CCA7F2846BAB74A9F854F5E6AE7"/>
          </w:pPr>
          <w:r w:rsidRPr="00806CE2">
            <w:t>Last</w:t>
          </w:r>
        </w:p>
      </w:docPartBody>
    </w:docPart>
    <w:docPart>
      <w:docPartPr>
        <w:name w:val="AB2DD1AC6F654810AB6B1B8D024ABE0A"/>
        <w:category>
          <w:name w:val="General"/>
          <w:gallery w:val="placeholder"/>
        </w:category>
        <w:types>
          <w:type w:val="bbPlcHdr"/>
        </w:types>
        <w:behaviors>
          <w:behavior w:val="content"/>
        </w:behaviors>
        <w:guid w:val="{64683F48-9992-41A1-8CF0-9CB213D17FE3}"/>
      </w:docPartPr>
      <w:docPartBody>
        <w:p w:rsidR="00981615" w:rsidRDefault="0048019D">
          <w:pPr>
            <w:pStyle w:val="AB2DD1AC6F654810AB6B1B8D024ABE0A"/>
          </w:pPr>
          <w:r w:rsidRPr="00806CE2">
            <w:t>First</w:t>
          </w:r>
        </w:p>
      </w:docPartBody>
    </w:docPart>
    <w:docPart>
      <w:docPartPr>
        <w:name w:val="D64EA03E7D6A46FFAF9A431FAD84A1DB"/>
        <w:category>
          <w:name w:val="General"/>
          <w:gallery w:val="placeholder"/>
        </w:category>
        <w:types>
          <w:type w:val="bbPlcHdr"/>
        </w:types>
        <w:behaviors>
          <w:behavior w:val="content"/>
        </w:behaviors>
        <w:guid w:val="{6170589E-B278-45C8-BB1A-364DBFF7FB50}"/>
      </w:docPartPr>
      <w:docPartBody>
        <w:p w:rsidR="00981615" w:rsidRDefault="0048019D">
          <w:pPr>
            <w:pStyle w:val="D64EA03E7D6A46FFAF9A431FAD84A1DB"/>
          </w:pPr>
          <w:r w:rsidRPr="00806CE2">
            <w:t>M.I.</w:t>
          </w:r>
        </w:p>
      </w:docPartBody>
    </w:docPart>
    <w:docPart>
      <w:docPartPr>
        <w:name w:val="23A3D5115953481B80EDBEFB61AB4945"/>
        <w:category>
          <w:name w:val="General"/>
          <w:gallery w:val="placeholder"/>
        </w:category>
        <w:types>
          <w:type w:val="bbPlcHdr"/>
        </w:types>
        <w:behaviors>
          <w:behavior w:val="content"/>
        </w:behaviors>
        <w:guid w:val="{29D8F58C-2BC5-406E-A5B0-A8F1C249ED11}"/>
      </w:docPartPr>
      <w:docPartBody>
        <w:p w:rsidR="00981615" w:rsidRDefault="0048019D">
          <w:pPr>
            <w:pStyle w:val="23A3D5115953481B80EDBEFB61AB4945"/>
          </w:pPr>
          <w:r>
            <w:t>Address:</w:t>
          </w:r>
        </w:p>
      </w:docPartBody>
    </w:docPart>
    <w:docPart>
      <w:docPartPr>
        <w:name w:val="E3D4FFC271114D3EA9706860E843A6A9"/>
        <w:category>
          <w:name w:val="General"/>
          <w:gallery w:val="placeholder"/>
        </w:category>
        <w:types>
          <w:type w:val="bbPlcHdr"/>
        </w:types>
        <w:behaviors>
          <w:behavior w:val="content"/>
        </w:behaviors>
        <w:guid w:val="{B6FDE1EB-EB75-4FA1-93FD-66EB303F7182}"/>
      </w:docPartPr>
      <w:docPartBody>
        <w:p w:rsidR="00981615" w:rsidRDefault="0048019D">
          <w:pPr>
            <w:pStyle w:val="E3D4FFC271114D3EA9706860E843A6A9"/>
          </w:pPr>
          <w:r>
            <w:t>Phone:</w:t>
          </w:r>
        </w:p>
      </w:docPartBody>
    </w:docPart>
    <w:docPart>
      <w:docPartPr>
        <w:name w:val="4CA5DFEB3CD74C569BD51FAED3C5138A"/>
        <w:category>
          <w:name w:val="General"/>
          <w:gallery w:val="placeholder"/>
        </w:category>
        <w:types>
          <w:type w:val="bbPlcHdr"/>
        </w:types>
        <w:behaviors>
          <w:behavior w:val="content"/>
        </w:behaviors>
        <w:guid w:val="{09A2EE7D-525A-4259-92F0-B3797443054C}"/>
      </w:docPartPr>
      <w:docPartBody>
        <w:p w:rsidR="00981615" w:rsidRDefault="0048019D">
          <w:pPr>
            <w:pStyle w:val="4CA5DFEB3CD74C569BD51FAED3C5138A"/>
          </w:pPr>
          <w:r w:rsidRPr="00806CE2">
            <w:t>Street address</w:t>
          </w:r>
        </w:p>
      </w:docPartBody>
    </w:docPart>
    <w:docPart>
      <w:docPartPr>
        <w:name w:val="34B8AC38801A404FA3B3F1B033F54A33"/>
        <w:category>
          <w:name w:val="General"/>
          <w:gallery w:val="placeholder"/>
        </w:category>
        <w:types>
          <w:type w:val="bbPlcHdr"/>
        </w:types>
        <w:behaviors>
          <w:behavior w:val="content"/>
        </w:behaviors>
        <w:guid w:val="{1F588AC4-5277-4425-BA97-3CB67D4A1A00}"/>
      </w:docPartPr>
      <w:docPartBody>
        <w:p w:rsidR="00981615" w:rsidRDefault="0048019D">
          <w:pPr>
            <w:pStyle w:val="34B8AC38801A404FA3B3F1B033F54A33"/>
          </w:pPr>
          <w:r w:rsidRPr="002E0300">
            <w:t>Email:</w:t>
          </w:r>
        </w:p>
      </w:docPartBody>
    </w:docPart>
    <w:docPart>
      <w:docPartPr>
        <w:name w:val="3F7F0ABB01BC4534BBED3097E22B3954"/>
        <w:category>
          <w:name w:val="General"/>
          <w:gallery w:val="placeholder"/>
        </w:category>
        <w:types>
          <w:type w:val="bbPlcHdr"/>
        </w:types>
        <w:behaviors>
          <w:behavior w:val="content"/>
        </w:behaviors>
        <w:guid w:val="{FE1D16E5-A156-4E13-AC10-4DE510F125B2}"/>
      </w:docPartPr>
      <w:docPartBody>
        <w:p w:rsidR="00981615" w:rsidRDefault="0048019D">
          <w:pPr>
            <w:pStyle w:val="3F7F0ABB01BC4534BBED3097E22B3954"/>
          </w:pPr>
          <w:r w:rsidRPr="00806CE2">
            <w:t>City</w:t>
          </w:r>
        </w:p>
      </w:docPartBody>
    </w:docPart>
    <w:docPart>
      <w:docPartPr>
        <w:name w:val="6440CF06626941F5BF2BA4B04BC0C3DC"/>
        <w:category>
          <w:name w:val="General"/>
          <w:gallery w:val="placeholder"/>
        </w:category>
        <w:types>
          <w:type w:val="bbPlcHdr"/>
        </w:types>
        <w:behaviors>
          <w:behavior w:val="content"/>
        </w:behaviors>
        <w:guid w:val="{EE982053-E04F-4210-9368-D6CB6C6BFE7B}"/>
      </w:docPartPr>
      <w:docPartBody>
        <w:p w:rsidR="00981615" w:rsidRDefault="0048019D">
          <w:pPr>
            <w:pStyle w:val="6440CF06626941F5BF2BA4B04BC0C3DC"/>
          </w:pPr>
          <w:r w:rsidRPr="00806CE2">
            <w:t>State</w:t>
          </w:r>
        </w:p>
      </w:docPartBody>
    </w:docPart>
    <w:docPart>
      <w:docPartPr>
        <w:name w:val="EBBC53F10019447397F953042AB5B867"/>
        <w:category>
          <w:name w:val="General"/>
          <w:gallery w:val="placeholder"/>
        </w:category>
        <w:types>
          <w:type w:val="bbPlcHdr"/>
        </w:types>
        <w:behaviors>
          <w:behavior w:val="content"/>
        </w:behaviors>
        <w:guid w:val="{A762E318-50EE-449A-B050-DA9E0A65062C}"/>
      </w:docPartPr>
      <w:docPartBody>
        <w:p w:rsidR="00981615" w:rsidRDefault="0048019D">
          <w:pPr>
            <w:pStyle w:val="EBBC53F10019447397F953042AB5B867"/>
          </w:pPr>
          <w:r w:rsidRPr="00806CE2">
            <w:t>Zip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19D"/>
    <w:rsid w:val="0048019D"/>
    <w:rsid w:val="00481C22"/>
    <w:rsid w:val="008C0CED"/>
    <w:rsid w:val="008E01EF"/>
    <w:rsid w:val="008F4390"/>
    <w:rsid w:val="00981615"/>
    <w:rsid w:val="00A36F89"/>
    <w:rsid w:val="00BB1DA3"/>
    <w:rsid w:val="00CE2C5A"/>
    <w:rsid w:val="00E33A42"/>
    <w:rsid w:val="00F52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121B1D55B64459BCAC8477EA9C8F4B">
    <w:name w:val="39121B1D55B64459BCAC8477EA9C8F4B"/>
  </w:style>
  <w:style w:type="paragraph" w:customStyle="1" w:styleId="8E55B755DF484DE7BCA94F12EAD1BC2B">
    <w:name w:val="8E55B755DF484DE7BCA94F12EAD1BC2B"/>
  </w:style>
  <w:style w:type="paragraph" w:customStyle="1" w:styleId="C6A10ABEC32249D3B2D3163936D250F7">
    <w:name w:val="C6A10ABEC32249D3B2D3163936D250F7"/>
  </w:style>
  <w:style w:type="paragraph" w:customStyle="1" w:styleId="347C0CCA7F2846BAB74A9F854F5E6AE7">
    <w:name w:val="347C0CCA7F2846BAB74A9F854F5E6AE7"/>
  </w:style>
  <w:style w:type="paragraph" w:customStyle="1" w:styleId="AB2DD1AC6F654810AB6B1B8D024ABE0A">
    <w:name w:val="AB2DD1AC6F654810AB6B1B8D024ABE0A"/>
  </w:style>
  <w:style w:type="paragraph" w:customStyle="1" w:styleId="D64EA03E7D6A46FFAF9A431FAD84A1DB">
    <w:name w:val="D64EA03E7D6A46FFAF9A431FAD84A1DB"/>
  </w:style>
  <w:style w:type="paragraph" w:customStyle="1" w:styleId="23A3D5115953481B80EDBEFB61AB4945">
    <w:name w:val="23A3D5115953481B80EDBEFB61AB4945"/>
  </w:style>
  <w:style w:type="paragraph" w:customStyle="1" w:styleId="E3D4FFC271114D3EA9706860E843A6A9">
    <w:name w:val="E3D4FFC271114D3EA9706860E843A6A9"/>
  </w:style>
  <w:style w:type="paragraph" w:customStyle="1" w:styleId="4CA5DFEB3CD74C569BD51FAED3C5138A">
    <w:name w:val="4CA5DFEB3CD74C569BD51FAED3C5138A"/>
  </w:style>
  <w:style w:type="paragraph" w:customStyle="1" w:styleId="34B8AC38801A404FA3B3F1B033F54A33">
    <w:name w:val="34B8AC38801A404FA3B3F1B033F54A33"/>
  </w:style>
  <w:style w:type="paragraph" w:customStyle="1" w:styleId="3F7F0ABB01BC4534BBED3097E22B3954">
    <w:name w:val="3F7F0ABB01BC4534BBED3097E22B3954"/>
  </w:style>
  <w:style w:type="paragraph" w:customStyle="1" w:styleId="6440CF06626941F5BF2BA4B04BC0C3DC">
    <w:name w:val="6440CF06626941F5BF2BA4B04BC0C3DC"/>
  </w:style>
  <w:style w:type="paragraph" w:customStyle="1" w:styleId="EBBC53F10019447397F953042AB5B867">
    <w:name w:val="EBBC53F10019447397F953042AB5B867"/>
  </w:style>
  <w:style w:type="character" w:styleId="PlaceholderText">
    <w:name w:val="Placeholder Text"/>
    <w:basedOn w:val="DefaultParagraphFont"/>
    <w:uiPriority w:val="99"/>
    <w:semiHidden/>
    <w:rsid w:val="0048019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15">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11FE9C-EEBD-4ED6-AFE4-A39E440A9E14}">
  <ds:schemaRefs>
    <ds:schemaRef ds:uri="http://schemas.openxmlformats.org/officeDocument/2006/bibliography"/>
  </ds:schemaRefs>
</ds:datastoreItem>
</file>

<file path=customXml/itemProps2.xml><?xml version="1.0" encoding="utf-8"?>
<ds:datastoreItem xmlns:ds="http://schemas.openxmlformats.org/officeDocument/2006/customXml" ds:itemID="{45E8163E-7FEE-4356-B2D9-1508A15A0CF6}">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737F6DBE-8DF8-495B-81F5-B01D0AF97B18}">
  <ds:schemaRefs>
    <ds:schemaRef ds:uri="http://schemas.microsoft.com/sharepoint/v3/contenttype/forms"/>
  </ds:schemaRefs>
</ds:datastoreItem>
</file>

<file path=customXml/itemProps4.xml><?xml version="1.0" encoding="utf-8"?>
<ds:datastoreItem xmlns:ds="http://schemas.openxmlformats.org/officeDocument/2006/customXml" ds:itemID="{DBAF7ACB-D5CA-4067-AE97-5199DDF73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Employment application (online).dotx</Template>
  <TotalTime>29</TotalTime>
  <Pages>2</Pages>
  <Words>331</Words>
  <Characters>1699</Characters>
  <Application>Microsoft Office Word</Application>
  <DocSecurity>0</DocSecurity>
  <Lines>212</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Raina Almquist</dc:creator>
  <cp:keywords/>
  <cp:lastModifiedBy>C Keener</cp:lastModifiedBy>
  <cp:revision>16</cp:revision>
  <dcterms:created xsi:type="dcterms:W3CDTF">2026-04-23T16:15:00Z</dcterms:created>
  <dcterms:modified xsi:type="dcterms:W3CDTF">2026-04-23T16:44:00Z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