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2B217" w14:textId="36D886B6" w:rsidR="00A9204E" w:rsidRPr="00C74D08" w:rsidRDefault="00DB3C70" w:rsidP="00C74D08">
      <w:pPr>
        <w:jc w:val="center"/>
        <w:rPr>
          <w:b/>
          <w:bCs/>
        </w:rPr>
      </w:pPr>
      <w:r>
        <w:rPr>
          <w:b/>
          <w:bCs/>
        </w:rPr>
        <w:t>202</w:t>
      </w:r>
      <w:r w:rsidR="0026248C">
        <w:rPr>
          <w:b/>
          <w:bCs/>
        </w:rPr>
        <w:t xml:space="preserve">4 </w:t>
      </w:r>
      <w:r w:rsidR="00C74D08" w:rsidRPr="00C74D08">
        <w:rPr>
          <w:b/>
          <w:bCs/>
        </w:rPr>
        <w:t xml:space="preserve">BARRACUDA SWIM CLUB </w:t>
      </w:r>
      <w:r w:rsidR="007E2BEA">
        <w:rPr>
          <w:b/>
          <w:bCs/>
        </w:rPr>
        <w:t>PUMPKIN PATCH MEET</w:t>
      </w:r>
    </w:p>
    <w:p w14:paraId="55D6DFDD" w14:textId="3EFB4FA0" w:rsidR="00C74D08" w:rsidRDefault="00DB3C70" w:rsidP="00C74D08">
      <w:pPr>
        <w:jc w:val="center"/>
      </w:pPr>
      <w:r>
        <w:rPr>
          <w:b/>
          <w:bCs/>
        </w:rPr>
        <w:t>October 2</w:t>
      </w:r>
      <w:r w:rsidR="0026248C">
        <w:rPr>
          <w:b/>
          <w:bCs/>
        </w:rPr>
        <w:t>6-27, 2024</w:t>
      </w:r>
    </w:p>
    <w:p w14:paraId="2F571460" w14:textId="77777777" w:rsidR="00C74D08" w:rsidRDefault="00C74D08" w:rsidP="00C74D08">
      <w:pPr>
        <w:rPr>
          <w:rFonts w:ascii="Times New Roman" w:hAnsi="Times New Roman"/>
        </w:rPr>
      </w:pPr>
    </w:p>
    <w:p w14:paraId="3AB580B7" w14:textId="77777777" w:rsidR="004B6584" w:rsidRPr="00C52920" w:rsidRDefault="00C74D08" w:rsidP="004B6584">
      <w:pPr>
        <w:rPr>
          <w:rFonts w:ascii="Times New Roman" w:hAnsi="Times New Roman" w:cs="Times New Roman"/>
        </w:rPr>
      </w:pPr>
      <w:r w:rsidRPr="00994696">
        <w:rPr>
          <w:rFonts w:ascii="Times New Roman" w:hAnsi="Times New Roman"/>
        </w:rPr>
        <w:t>This meet will be conducted under the auspices of Southeastern Swimming, Inc. of USA Swimming. USA Swimming technical rules and regulations will be followed with the exception of items specifically addressed in the meet information Sanctioned by Southeastern Swimming, Inc</w:t>
      </w:r>
      <w:r w:rsidRPr="004B6584">
        <w:rPr>
          <w:rFonts w:ascii="Times New Roman" w:hAnsi="Times New Roman" w:cs="Times New Roman"/>
        </w:rPr>
        <w:t>. </w:t>
      </w:r>
      <w:r w:rsidR="004B6584" w:rsidRPr="00C52920">
        <w:rPr>
          <w:rFonts w:ascii="Times New Roman" w:hAnsi="Times New Roman" w:cs="Times New Roman"/>
          <w:shd w:val="clear" w:color="auto" w:fill="FFFFFF"/>
        </w:rPr>
        <w:t>In applying for this sanction, the Barracuda Swim Club agrees to comply and to enforce all health and safety mandates and guidelines of USA Swimming, Southeastern LSC, the State of Tennessee and Sullivan County.</w:t>
      </w:r>
    </w:p>
    <w:p w14:paraId="6017BE27" w14:textId="7E236218" w:rsidR="00C74D08" w:rsidRDefault="00C74D08" w:rsidP="00C74D08">
      <w:pPr>
        <w:rPr>
          <w:rFonts w:ascii="Times New Roman" w:hAnsi="Times New Roman"/>
        </w:rPr>
      </w:pPr>
      <w:r w:rsidRPr="00994696">
        <w:rPr>
          <w:rFonts w:ascii="Times New Roman" w:hAnsi="Times New Roman"/>
        </w:rPr>
        <w:t xml:space="preserve">Held under the sanction of USA Swimming and Southeastern Swimming, Inc </w:t>
      </w:r>
      <w:r>
        <w:rPr>
          <w:rFonts w:ascii="Times New Roman" w:hAnsi="Times New Roman"/>
        </w:rPr>
        <w:t xml:space="preserve"> Sanction # </w:t>
      </w:r>
      <w:r w:rsidR="005C1A02">
        <w:rPr>
          <w:rFonts w:ascii="Times New Roman" w:hAnsi="Times New Roman"/>
        </w:rPr>
        <w:t>2</w:t>
      </w:r>
      <w:r w:rsidR="0026248C">
        <w:rPr>
          <w:rFonts w:ascii="Times New Roman" w:hAnsi="Times New Roman"/>
        </w:rPr>
        <w:t>4</w:t>
      </w:r>
      <w:r w:rsidR="00DB3C70">
        <w:rPr>
          <w:rFonts w:ascii="Times New Roman" w:hAnsi="Times New Roman"/>
        </w:rPr>
        <w:t>SESBSC10-2</w:t>
      </w:r>
      <w:r w:rsidR="0026248C">
        <w:rPr>
          <w:rFonts w:ascii="Times New Roman" w:hAnsi="Times New Roman"/>
        </w:rPr>
        <w:t>6</w:t>
      </w:r>
      <w:r>
        <w:rPr>
          <w:rFonts w:ascii="Times New Roman" w:hAnsi="Times New Roman"/>
        </w:rPr>
        <w:t xml:space="preserve">      Time Trial Sanction #  </w:t>
      </w:r>
      <w:r w:rsidR="00DB3C70">
        <w:rPr>
          <w:rFonts w:ascii="Times New Roman" w:hAnsi="Times New Roman"/>
        </w:rPr>
        <w:t>2</w:t>
      </w:r>
      <w:r w:rsidR="0026248C">
        <w:rPr>
          <w:rFonts w:ascii="Times New Roman" w:hAnsi="Times New Roman"/>
        </w:rPr>
        <w:t>4</w:t>
      </w:r>
      <w:r>
        <w:rPr>
          <w:rFonts w:ascii="Times New Roman" w:hAnsi="Times New Roman"/>
        </w:rPr>
        <w:t>SESBSC10-</w:t>
      </w:r>
      <w:r w:rsidR="00DB3C70">
        <w:rPr>
          <w:rFonts w:ascii="Times New Roman" w:hAnsi="Times New Roman"/>
        </w:rPr>
        <w:t>2</w:t>
      </w:r>
      <w:r w:rsidR="0026248C">
        <w:rPr>
          <w:rFonts w:ascii="Times New Roman" w:hAnsi="Times New Roman"/>
        </w:rPr>
        <w:t>6</w:t>
      </w:r>
      <w:r>
        <w:rPr>
          <w:rFonts w:ascii="Times New Roman" w:hAnsi="Times New Roman"/>
        </w:rPr>
        <w:t>TT</w:t>
      </w:r>
    </w:p>
    <w:p w14:paraId="09E6B790" w14:textId="77777777" w:rsidR="007B4C5C" w:rsidRDefault="007B4C5C" w:rsidP="00C74D08">
      <w:pPr>
        <w:rPr>
          <w:b/>
          <w:bCs/>
        </w:rPr>
      </w:pPr>
    </w:p>
    <w:p w14:paraId="731CB72C" w14:textId="77777777" w:rsidR="00C74D08" w:rsidRDefault="00C74D08" w:rsidP="00C74D08">
      <w:pPr>
        <w:rPr>
          <w:rFonts w:ascii="Times New Roman" w:hAnsi="Times New Roman"/>
        </w:rPr>
      </w:pPr>
      <w:r w:rsidRPr="00994696">
        <w:rPr>
          <w:rFonts w:ascii="Times New Roman" w:hAnsi="Times New Roman"/>
          <w:b/>
          <w:bCs/>
        </w:rPr>
        <w:t xml:space="preserve">HOSTED BY: </w:t>
      </w:r>
      <w:r w:rsidRPr="00994696">
        <w:rPr>
          <w:rFonts w:ascii="Times New Roman" w:hAnsi="Times New Roman"/>
        </w:rPr>
        <w:t xml:space="preserve"> Barracuda Swim Club of </w:t>
      </w:r>
      <w:smartTag w:uri="urn:schemas-microsoft-com:office:smarttags" w:element="place">
        <w:r w:rsidRPr="00994696">
          <w:rPr>
            <w:rFonts w:ascii="Times New Roman" w:hAnsi="Times New Roman"/>
          </w:rPr>
          <w:t>Northeast Tennessee</w:t>
        </w:r>
      </w:smartTag>
      <w:r w:rsidRPr="00994696">
        <w:rPr>
          <w:rFonts w:ascii="Times New Roman" w:hAnsi="Times New Roman"/>
        </w:rPr>
        <w:t>, Coach Chris Coraggio (423-833-5595)</w:t>
      </w:r>
    </w:p>
    <w:p w14:paraId="2FAC051A" w14:textId="77777777" w:rsidR="00C74D08" w:rsidRDefault="00C74D08" w:rsidP="00C74D08">
      <w:pPr>
        <w:pStyle w:val="NormalWeb"/>
        <w:spacing w:after="240" w:afterAutospacing="0"/>
      </w:pPr>
      <w:r>
        <w:rPr>
          <w:b/>
          <w:bCs/>
          <w:sz w:val="20"/>
          <w:szCs w:val="20"/>
        </w:rPr>
        <w:t xml:space="preserve">LOCATION: Kingsport Aquatic Center </w:t>
      </w:r>
      <w:r>
        <w:rPr>
          <w:bCs/>
          <w:sz w:val="20"/>
          <w:szCs w:val="20"/>
        </w:rPr>
        <w:t xml:space="preserve"> 1820 Meadowview Parkway, Kingsport, TN, 37660</w:t>
      </w:r>
      <w:r>
        <w:t> </w:t>
      </w:r>
    </w:p>
    <w:p w14:paraId="754C827F" w14:textId="77777777" w:rsidR="00C74D08" w:rsidRPr="00366949" w:rsidRDefault="00C74D08" w:rsidP="00C74D08">
      <w:pPr>
        <w:pStyle w:val="NormalWeb"/>
        <w:spacing w:after="240" w:afterAutospacing="0"/>
        <w:rPr>
          <w:b/>
        </w:rPr>
      </w:pPr>
      <w:r>
        <w:rPr>
          <w:b/>
          <w:bCs/>
          <w:sz w:val="20"/>
          <w:szCs w:val="20"/>
        </w:rPr>
        <w:t>FACILITIES:</w:t>
      </w:r>
      <w:r>
        <w:rPr>
          <w:sz w:val="20"/>
          <w:szCs w:val="20"/>
        </w:rPr>
        <w:t xml:space="preserve"> Indoor 50 meter pool with two 25-yard courses separated by moveable bulkheads. Competitor lane lines. Automatic timing system with scoreboard. </w:t>
      </w:r>
      <w:r>
        <w:t> </w:t>
      </w:r>
      <w:r w:rsidRPr="00A25C01">
        <w:rPr>
          <w:sz w:val="20"/>
          <w:szCs w:val="20"/>
        </w:rPr>
        <w:t>Water depth</w:t>
      </w:r>
      <w:r>
        <w:rPr>
          <w:sz w:val="20"/>
          <w:szCs w:val="20"/>
        </w:rPr>
        <w:t xml:space="preserve"> is 13' at the start end of the competition course and 6'-6" at the turn end.  The warm-up course is 5' to 6' deep. Custom</w:t>
      </w:r>
      <w:r w:rsidRPr="00A25C01">
        <w:rPr>
          <w:sz w:val="20"/>
          <w:szCs w:val="20"/>
        </w:rPr>
        <w:t xml:space="preserve"> starting blocks</w:t>
      </w:r>
      <w:r>
        <w:rPr>
          <w:sz w:val="20"/>
          <w:szCs w:val="20"/>
        </w:rPr>
        <w:t xml:space="preserve"> with adjustable wedge mounting</w:t>
      </w:r>
      <w:r w:rsidRPr="00A25C01">
        <w:rPr>
          <w:sz w:val="20"/>
          <w:szCs w:val="20"/>
        </w:rPr>
        <w:t>,</w:t>
      </w:r>
      <w:r>
        <w:rPr>
          <w:sz w:val="20"/>
          <w:szCs w:val="20"/>
        </w:rPr>
        <w:t xml:space="preserve"> raised spectator seating.</w:t>
      </w:r>
      <w:r>
        <w:t xml:space="preserve"> </w:t>
      </w:r>
      <w:r>
        <w:rPr>
          <w:b/>
          <w:sz w:val="20"/>
          <w:szCs w:val="20"/>
        </w:rPr>
        <w:t>The competition course has</w:t>
      </w:r>
      <w:r w:rsidRPr="00366949">
        <w:rPr>
          <w:b/>
          <w:sz w:val="20"/>
          <w:szCs w:val="20"/>
        </w:rPr>
        <w:t xml:space="preserve"> been certified in accordance with 104.2.2C(4).</w:t>
      </w:r>
    </w:p>
    <w:p w14:paraId="133729FE" w14:textId="695CC38E" w:rsidR="00C46686" w:rsidRDefault="00CD7132" w:rsidP="00C46686">
      <w:pPr>
        <w:pStyle w:val="NormalWeb"/>
        <w:shd w:val="clear" w:color="auto" w:fill="FFFFFF"/>
        <w:spacing w:before="0" w:beforeAutospacing="0" w:after="0" w:afterAutospacing="0"/>
        <w:rPr>
          <w:rStyle w:val="Strong"/>
          <w:rFonts w:eastAsiaTheme="majorEastAsia"/>
          <w:b w:val="0"/>
          <w:color w:val="1D2228"/>
          <w:sz w:val="20"/>
          <w:szCs w:val="20"/>
        </w:rPr>
      </w:pPr>
      <w:r>
        <w:rPr>
          <w:b/>
          <w:bCs/>
          <w:sz w:val="20"/>
          <w:szCs w:val="20"/>
        </w:rPr>
        <w:t>RULES:</w:t>
      </w:r>
      <w:r>
        <w:rPr>
          <w:sz w:val="20"/>
          <w:szCs w:val="20"/>
        </w:rPr>
        <w:t xml:space="preserve"> </w:t>
      </w:r>
      <w:r w:rsidR="00C46686" w:rsidRPr="00C6587C">
        <w:rPr>
          <w:color w:val="1D2228"/>
          <w:sz w:val="20"/>
          <w:szCs w:val="20"/>
        </w:rPr>
        <w:t>Current USA Swimming Rules, including the Minor Athlete Abuse Prevention Policy (“MAAPP”), will govern this meet.</w:t>
      </w:r>
      <w:r w:rsidR="00C46686" w:rsidRPr="00060E9A">
        <w:rPr>
          <w:sz w:val="20"/>
          <w:szCs w:val="20"/>
        </w:rPr>
        <w:t xml:space="preserve"> unless otherwise noted herein.  </w:t>
      </w:r>
      <w:r w:rsidR="00C46686" w:rsidRPr="00C6587C">
        <w:rPr>
          <w:bCs/>
          <w:iCs/>
          <w:color w:val="2A2A2A"/>
          <w:sz w:val="20"/>
          <w:szCs w:val="20"/>
        </w:rPr>
        <w:t>Use of audio or visual recording devices, including a cell phone, is not permitted in changing areas, rest rooms or locker rooms.</w:t>
      </w:r>
      <w:r w:rsidR="00C46686" w:rsidRPr="00C6587C">
        <w:rPr>
          <w:sz w:val="20"/>
          <w:szCs w:val="20"/>
        </w:rPr>
        <w:t xml:space="preserve"> Except where venue facilities require otherwise, changing into or out of swimsuits other than in locker rooms or other designated areas is prohibited.  Drones are prohibited. </w:t>
      </w:r>
      <w:r w:rsidR="00616887">
        <w:rPr>
          <w:sz w:val="20"/>
          <w:szCs w:val="20"/>
        </w:rPr>
        <w:t xml:space="preserve">Lifeguards will be present. No other medical services will be at the meet. </w:t>
      </w:r>
      <w:r w:rsidR="00C46686" w:rsidRPr="00C6587C">
        <w:rPr>
          <w:rStyle w:val="Strong"/>
          <w:rFonts w:eastAsiaTheme="majorEastAsia"/>
          <w:color w:val="1D2228"/>
          <w:sz w:val="20"/>
          <w:szCs w:val="20"/>
        </w:rPr>
        <w:t xml:space="preserve">Any swimmer entered in the meet must be certified by a USA Swimming member-coach as being proficient in performing a racing start </w:t>
      </w:r>
      <w:r w:rsidR="00C46686">
        <w:rPr>
          <w:rStyle w:val="Strong"/>
          <w:rFonts w:eastAsiaTheme="majorEastAsia"/>
          <w:color w:val="1D2228"/>
          <w:sz w:val="20"/>
          <w:szCs w:val="20"/>
        </w:rPr>
        <w:t xml:space="preserve">and backstroke ledge start </w:t>
      </w:r>
      <w:r w:rsidR="00C46686" w:rsidRPr="00C6587C">
        <w:rPr>
          <w:rStyle w:val="Strong"/>
          <w:rFonts w:eastAsiaTheme="majorEastAsia"/>
          <w:color w:val="1D2228"/>
          <w:sz w:val="20"/>
          <w:szCs w:val="20"/>
        </w:rPr>
        <w:t>or must start each race from within the water without the use of the backstroke ledge.</w:t>
      </w:r>
      <w:r w:rsidR="00C46686">
        <w:rPr>
          <w:rStyle w:val="Strong"/>
          <w:rFonts w:eastAsiaTheme="majorEastAsia"/>
          <w:color w:val="1D2228"/>
          <w:sz w:val="20"/>
          <w:szCs w:val="20"/>
        </w:rPr>
        <w:t xml:space="preserve"> </w:t>
      </w:r>
      <w:r w:rsidR="00C46686" w:rsidRPr="00C6587C">
        <w:rPr>
          <w:rStyle w:val="Strong"/>
          <w:rFonts w:eastAsiaTheme="majorEastAsia"/>
          <w:color w:val="1D2228"/>
          <w:sz w:val="20"/>
          <w:szCs w:val="20"/>
        </w:rPr>
        <w:t>When unaccompanied by a member-coach, it is the responsibility of the swimmer or the swimmer's legal guardian to ensure compliance with this requirement</w:t>
      </w:r>
    </w:p>
    <w:p w14:paraId="46529F75" w14:textId="77777777" w:rsidR="00C46686" w:rsidRDefault="00C46686" w:rsidP="00C46686">
      <w:pPr>
        <w:spacing w:before="100" w:beforeAutospacing="1" w:after="100" w:afterAutospacing="1"/>
        <w:rPr>
          <w:rFonts w:ascii="Times New Roman" w:hAnsi="Times New Roman"/>
          <w:color w:val="333333"/>
          <w:lang w:val="en"/>
        </w:rPr>
      </w:pPr>
      <w:r w:rsidRPr="000A6FB3">
        <w:rPr>
          <w:rFonts w:ascii="Times New Roman" w:hAnsi="Times New Roman"/>
          <w:color w:val="333333"/>
          <w:lang w:val="en"/>
        </w:rPr>
        <w:t>The swimmer must wear only o</w:t>
      </w:r>
      <w:r>
        <w:rPr>
          <w:rFonts w:ascii="Times New Roman" w:hAnsi="Times New Roman"/>
          <w:color w:val="333333"/>
          <w:lang w:val="en"/>
        </w:rPr>
        <w:t>ne swimsuit in one piece</w:t>
      </w:r>
      <w:r w:rsidRPr="000A6FB3">
        <w:rPr>
          <w:rFonts w:ascii="Times New Roman" w:hAnsi="Times New Roman"/>
          <w:color w:val="333333"/>
          <w:lang w:val="en"/>
        </w:rPr>
        <w:t>, except as provided in 205.10.1.  All swimsuits shall not extend above the navel nor below the knees, and for women, shall not cover the neck, extend past the shoulder, nor extend below the knee. No technical suits shall be worn by any 12 and Under USA Swimming athlete member in competition at any sanctioned, approved, or observed meet. Note - 102.8.F</w:t>
      </w:r>
    </w:p>
    <w:p w14:paraId="6ABC2F75" w14:textId="77777777" w:rsidR="00CD7132" w:rsidRDefault="00CD7132" w:rsidP="00CD7132">
      <w:pPr>
        <w:pStyle w:val="NormalWeb"/>
        <w:spacing w:after="240" w:afterAutospacing="0"/>
        <w:rPr>
          <w:sz w:val="20"/>
          <w:szCs w:val="20"/>
        </w:rPr>
      </w:pPr>
      <w:r>
        <w:rPr>
          <w:b/>
          <w:bCs/>
          <w:sz w:val="20"/>
          <w:szCs w:val="20"/>
        </w:rPr>
        <w:t xml:space="preserve">OFFICIALS:  </w:t>
      </w:r>
      <w:r>
        <w:rPr>
          <w:sz w:val="20"/>
          <w:szCs w:val="20"/>
        </w:rPr>
        <w:t xml:space="preserve"> Meet Director: </w:t>
      </w:r>
      <w:r w:rsidRPr="0011302D">
        <w:rPr>
          <w:sz w:val="20"/>
          <w:szCs w:val="20"/>
        </w:rPr>
        <w:t>Chris Coraggio</w:t>
      </w:r>
      <w:r w:rsidR="007B4C5C">
        <w:rPr>
          <w:sz w:val="20"/>
          <w:szCs w:val="20"/>
        </w:rPr>
        <w:t xml:space="preserve">     Referee</w:t>
      </w:r>
      <w:r w:rsidR="00DB3C70">
        <w:rPr>
          <w:sz w:val="20"/>
          <w:szCs w:val="20"/>
        </w:rPr>
        <w:t>: Andy Slap</w:t>
      </w:r>
      <w:r w:rsidR="00036D4A">
        <w:rPr>
          <w:sz w:val="20"/>
          <w:szCs w:val="20"/>
        </w:rPr>
        <w:t xml:space="preserve">  </w:t>
      </w:r>
      <w:r w:rsidR="00AB774C">
        <w:rPr>
          <w:sz w:val="20"/>
          <w:szCs w:val="20"/>
        </w:rPr>
        <w:t xml:space="preserve"> Admin Referee: Jordan Blackburn</w:t>
      </w:r>
      <w:r>
        <w:rPr>
          <w:sz w:val="20"/>
          <w:szCs w:val="20"/>
        </w:rPr>
        <w:br/>
      </w:r>
      <w:r>
        <w:rPr>
          <w:sz w:val="20"/>
          <w:szCs w:val="20"/>
        </w:rPr>
        <w:br/>
      </w:r>
      <w:r>
        <w:rPr>
          <w:b/>
          <w:bCs/>
          <w:sz w:val="20"/>
          <w:szCs w:val="20"/>
        </w:rPr>
        <w:t>ELIGIBILITY:</w:t>
      </w:r>
      <w:r>
        <w:rPr>
          <w:sz w:val="20"/>
          <w:szCs w:val="20"/>
        </w:rPr>
        <w:t xml:space="preserve"> All participants must be USA Swimming registered athletes.  Entries will not be accepted without valid USAS registration numbers.  Coaches and officials must present evidence of certification as required by Southeastern Swimming.  A swimmer's age on the first day of the meet will determine his or her age for the meet. </w:t>
      </w:r>
      <w:r>
        <w:t> </w:t>
      </w:r>
      <w:r w:rsidR="007B4C5C">
        <w:t>No o</w:t>
      </w:r>
      <w:r>
        <w:rPr>
          <w:sz w:val="20"/>
          <w:szCs w:val="20"/>
        </w:rPr>
        <w:t xml:space="preserve">n-deck USA Swimming registration will be </w:t>
      </w:r>
      <w:r w:rsidR="007B4C5C">
        <w:rPr>
          <w:sz w:val="20"/>
          <w:szCs w:val="20"/>
        </w:rPr>
        <w:t>accepted.</w:t>
      </w:r>
    </w:p>
    <w:p w14:paraId="5075812E" w14:textId="77777777" w:rsidR="00FF7279" w:rsidRPr="00C52920" w:rsidRDefault="00CD7132" w:rsidP="00C52920">
      <w:pPr>
        <w:pStyle w:val="NormalWeb"/>
        <w:spacing w:after="240" w:afterAutospacing="0"/>
        <w:rPr>
          <w:sz w:val="20"/>
          <w:szCs w:val="20"/>
        </w:rPr>
      </w:pPr>
      <w:r>
        <w:rPr>
          <w:b/>
          <w:bCs/>
          <w:sz w:val="20"/>
          <w:szCs w:val="20"/>
        </w:rPr>
        <w:t>WARM UP: Southeastern Swimming Meet Safety Guidelines and Warm-up Procedures will be in effect at this meet.</w:t>
      </w:r>
      <w:r>
        <w:rPr>
          <w:sz w:val="20"/>
          <w:szCs w:val="20"/>
        </w:rPr>
        <w:t xml:space="preserve"> The Meet Director will </w:t>
      </w:r>
      <w:r w:rsidR="00E37EDD">
        <w:rPr>
          <w:sz w:val="20"/>
          <w:szCs w:val="20"/>
        </w:rPr>
        <w:t>determine warm up assignmen</w:t>
      </w:r>
      <w:r w:rsidR="00C52920">
        <w:rPr>
          <w:sz w:val="20"/>
          <w:szCs w:val="20"/>
        </w:rPr>
        <w:t>ts after the receipt of entries</w:t>
      </w:r>
    </w:p>
    <w:p w14:paraId="46E9AE35" w14:textId="77777777" w:rsidR="00CD7132" w:rsidRPr="000A6FB3" w:rsidRDefault="00CD7132" w:rsidP="00FF7279">
      <w:pPr>
        <w:pStyle w:val="NormalWeb"/>
        <w:rPr>
          <w:bCs/>
          <w:sz w:val="20"/>
          <w:szCs w:val="20"/>
        </w:rPr>
      </w:pPr>
      <w:r>
        <w:rPr>
          <w:b/>
          <w:bCs/>
          <w:sz w:val="20"/>
          <w:szCs w:val="20"/>
        </w:rPr>
        <w:t>STARTING TIMES:   </w:t>
      </w:r>
      <w:r w:rsidRPr="00010156">
        <w:rPr>
          <w:b/>
          <w:bCs/>
          <w:sz w:val="20"/>
          <w:szCs w:val="20"/>
        </w:rPr>
        <w:t xml:space="preserve"> </w:t>
      </w:r>
      <w:r w:rsidR="00010156" w:rsidRPr="00010156">
        <w:rPr>
          <w:b/>
          <w:bCs/>
          <w:sz w:val="20"/>
          <w:szCs w:val="20"/>
        </w:rPr>
        <w:t xml:space="preserve">All times are tentative. The host reserves the right to adjust sessions in order to </w:t>
      </w:r>
      <w:r w:rsidR="005E34E7">
        <w:rPr>
          <w:b/>
          <w:bCs/>
          <w:sz w:val="20"/>
          <w:szCs w:val="20"/>
        </w:rPr>
        <w:t xml:space="preserve">run the meet efficiently. </w:t>
      </w:r>
      <w:r w:rsidR="00010156">
        <w:rPr>
          <w:b/>
          <w:bCs/>
          <w:sz w:val="20"/>
          <w:szCs w:val="20"/>
          <w:u w:val="single"/>
        </w:rPr>
        <w:t xml:space="preserve"> </w:t>
      </w:r>
      <w:r>
        <w:rPr>
          <w:bCs/>
          <w:sz w:val="20"/>
          <w:szCs w:val="20"/>
        </w:rPr>
        <w:t xml:space="preserve">A more detailed warm-up schedule will be published </w:t>
      </w:r>
      <w:r w:rsidR="00010156">
        <w:rPr>
          <w:bCs/>
          <w:sz w:val="20"/>
          <w:szCs w:val="20"/>
        </w:rPr>
        <w:t>once entries have been recei</w:t>
      </w:r>
      <w:r w:rsidR="00DF4089">
        <w:rPr>
          <w:bCs/>
          <w:sz w:val="20"/>
          <w:szCs w:val="20"/>
        </w:rPr>
        <w:t>ved.</w:t>
      </w:r>
      <w:r w:rsidR="000A6FB3">
        <w:rPr>
          <w:bCs/>
          <w:sz w:val="20"/>
          <w:szCs w:val="20"/>
        </w:rPr>
        <w:br/>
      </w:r>
      <w:r w:rsidR="000A6FB3">
        <w:rPr>
          <w:bCs/>
          <w:sz w:val="20"/>
          <w:szCs w:val="20"/>
        </w:rPr>
        <w:tab/>
      </w:r>
      <w:r w:rsidR="000A6FB3">
        <w:rPr>
          <w:b/>
          <w:bCs/>
          <w:sz w:val="20"/>
          <w:szCs w:val="20"/>
        </w:rPr>
        <w:t>Saturday</w:t>
      </w:r>
      <w:r w:rsidR="00DF4089">
        <w:rPr>
          <w:bCs/>
          <w:sz w:val="20"/>
          <w:szCs w:val="20"/>
        </w:rPr>
        <w:br/>
      </w:r>
      <w:r w:rsidR="00DF4089">
        <w:rPr>
          <w:bCs/>
          <w:sz w:val="20"/>
          <w:szCs w:val="20"/>
        </w:rPr>
        <w:tab/>
        <w:t>Session 1:</w:t>
      </w:r>
      <w:r w:rsidR="00DF4089">
        <w:rPr>
          <w:bCs/>
          <w:sz w:val="20"/>
          <w:szCs w:val="20"/>
        </w:rPr>
        <w:tab/>
        <w:t>Warm-ups at 7:30</w:t>
      </w:r>
      <w:r w:rsidR="0059364B">
        <w:rPr>
          <w:bCs/>
          <w:sz w:val="20"/>
          <w:szCs w:val="20"/>
        </w:rPr>
        <w:t xml:space="preserve"> AM</w:t>
      </w:r>
      <w:r w:rsidR="0059364B">
        <w:rPr>
          <w:bCs/>
          <w:sz w:val="20"/>
          <w:szCs w:val="20"/>
        </w:rPr>
        <w:tab/>
        <w:t>Start at 9:00</w:t>
      </w:r>
      <w:r w:rsidR="00FF7279">
        <w:rPr>
          <w:bCs/>
          <w:sz w:val="20"/>
          <w:szCs w:val="20"/>
        </w:rPr>
        <w:t xml:space="preserve"> AM</w:t>
      </w:r>
      <w:r w:rsidR="0059364B">
        <w:rPr>
          <w:bCs/>
          <w:sz w:val="20"/>
          <w:szCs w:val="20"/>
        </w:rPr>
        <w:br/>
      </w:r>
      <w:r w:rsidR="0059364B">
        <w:rPr>
          <w:bCs/>
          <w:sz w:val="20"/>
          <w:szCs w:val="20"/>
        </w:rPr>
        <w:tab/>
        <w:t>B</w:t>
      </w:r>
      <w:r w:rsidR="000528F5">
        <w:rPr>
          <w:bCs/>
          <w:sz w:val="20"/>
          <w:szCs w:val="20"/>
        </w:rPr>
        <w:t>ONUS SESSION: The GREAT PUMPKIN</w:t>
      </w:r>
      <w:r w:rsidR="0059364B">
        <w:rPr>
          <w:bCs/>
          <w:sz w:val="20"/>
          <w:szCs w:val="20"/>
        </w:rPr>
        <w:t xml:space="preserve"> RELAY!</w:t>
      </w:r>
      <w:r w:rsidR="000A6FB3">
        <w:rPr>
          <w:bCs/>
          <w:sz w:val="20"/>
          <w:szCs w:val="20"/>
        </w:rPr>
        <w:br/>
      </w:r>
      <w:r w:rsidR="000A6FB3">
        <w:rPr>
          <w:bCs/>
          <w:sz w:val="20"/>
          <w:szCs w:val="20"/>
        </w:rPr>
        <w:tab/>
        <w:t>Session 2</w:t>
      </w:r>
      <w:r w:rsidR="0059364B">
        <w:rPr>
          <w:bCs/>
          <w:sz w:val="20"/>
          <w:szCs w:val="20"/>
        </w:rPr>
        <w:t>:</w:t>
      </w:r>
      <w:r w:rsidR="0059364B">
        <w:rPr>
          <w:bCs/>
          <w:sz w:val="20"/>
          <w:szCs w:val="20"/>
        </w:rPr>
        <w:tab/>
        <w:t>15</w:t>
      </w:r>
      <w:r w:rsidR="0048637F">
        <w:rPr>
          <w:bCs/>
          <w:sz w:val="20"/>
          <w:szCs w:val="20"/>
        </w:rPr>
        <w:t xml:space="preserve"> Minutes after conclusion of Session 1</w:t>
      </w:r>
      <w:r w:rsidR="0048637F">
        <w:rPr>
          <w:bCs/>
          <w:sz w:val="20"/>
          <w:szCs w:val="20"/>
        </w:rPr>
        <w:br/>
      </w:r>
      <w:r w:rsidR="000A6FB3">
        <w:rPr>
          <w:bCs/>
          <w:sz w:val="20"/>
          <w:szCs w:val="20"/>
        </w:rPr>
        <w:tab/>
        <w:t>Session 3:</w:t>
      </w:r>
      <w:r w:rsidR="000A6FB3">
        <w:rPr>
          <w:bCs/>
          <w:sz w:val="20"/>
          <w:szCs w:val="20"/>
        </w:rPr>
        <w:tab/>
      </w:r>
      <w:r w:rsidR="0048637F">
        <w:rPr>
          <w:bCs/>
          <w:sz w:val="20"/>
          <w:szCs w:val="20"/>
        </w:rPr>
        <w:t>Warm-Ups not before 11:30 AM, Start not before 12:10 PM</w:t>
      </w:r>
      <w:r w:rsidR="0048637F">
        <w:rPr>
          <w:bCs/>
          <w:sz w:val="20"/>
          <w:szCs w:val="20"/>
        </w:rPr>
        <w:br/>
      </w:r>
      <w:r w:rsidR="0048637F">
        <w:rPr>
          <w:bCs/>
          <w:sz w:val="20"/>
          <w:szCs w:val="20"/>
        </w:rPr>
        <w:lastRenderedPageBreak/>
        <w:tab/>
        <w:t>Session 4:</w:t>
      </w:r>
      <w:r w:rsidR="0048637F">
        <w:rPr>
          <w:bCs/>
          <w:sz w:val="20"/>
          <w:szCs w:val="20"/>
        </w:rPr>
        <w:tab/>
        <w:t>10 Minutes after conclusion of Session 3</w:t>
      </w:r>
      <w:r w:rsidR="0048637F">
        <w:rPr>
          <w:bCs/>
          <w:sz w:val="20"/>
          <w:szCs w:val="20"/>
        </w:rPr>
        <w:br/>
      </w:r>
      <w:r w:rsidR="000A6FB3">
        <w:rPr>
          <w:bCs/>
          <w:sz w:val="20"/>
          <w:szCs w:val="20"/>
        </w:rPr>
        <w:br/>
      </w:r>
      <w:r w:rsidR="000A6FB3">
        <w:rPr>
          <w:bCs/>
          <w:sz w:val="20"/>
          <w:szCs w:val="20"/>
        </w:rPr>
        <w:tab/>
      </w:r>
      <w:r w:rsidR="000A6FB3">
        <w:rPr>
          <w:b/>
          <w:bCs/>
          <w:sz w:val="20"/>
          <w:szCs w:val="20"/>
        </w:rPr>
        <w:t>Sunday</w:t>
      </w:r>
      <w:r w:rsidR="00AB774C">
        <w:rPr>
          <w:bCs/>
          <w:sz w:val="20"/>
          <w:szCs w:val="20"/>
        </w:rPr>
        <w:br/>
      </w:r>
      <w:r w:rsidR="00AB774C">
        <w:rPr>
          <w:bCs/>
          <w:sz w:val="20"/>
          <w:szCs w:val="20"/>
        </w:rPr>
        <w:tab/>
        <w:t>Session 5</w:t>
      </w:r>
      <w:r w:rsidR="000A6FB3">
        <w:rPr>
          <w:bCs/>
          <w:sz w:val="20"/>
          <w:szCs w:val="20"/>
        </w:rPr>
        <w:t xml:space="preserve">: </w:t>
      </w:r>
      <w:r w:rsidR="000A6FB3">
        <w:rPr>
          <w:bCs/>
          <w:sz w:val="20"/>
          <w:szCs w:val="20"/>
        </w:rPr>
        <w:tab/>
        <w:t>Warm-ups at 7:30</w:t>
      </w:r>
      <w:r w:rsidR="0059364B">
        <w:rPr>
          <w:bCs/>
          <w:sz w:val="20"/>
          <w:szCs w:val="20"/>
        </w:rPr>
        <w:t xml:space="preserve"> AM</w:t>
      </w:r>
      <w:r w:rsidR="0059364B">
        <w:rPr>
          <w:bCs/>
          <w:sz w:val="20"/>
          <w:szCs w:val="20"/>
        </w:rPr>
        <w:tab/>
        <w:t>Start at 9:00</w:t>
      </w:r>
      <w:r w:rsidR="00FF7279">
        <w:rPr>
          <w:bCs/>
          <w:sz w:val="20"/>
          <w:szCs w:val="20"/>
        </w:rPr>
        <w:t xml:space="preserve"> AM</w:t>
      </w:r>
      <w:r w:rsidR="000A6FB3">
        <w:rPr>
          <w:bCs/>
          <w:sz w:val="20"/>
          <w:szCs w:val="20"/>
        </w:rPr>
        <w:br/>
      </w:r>
      <w:r w:rsidR="000A6FB3">
        <w:rPr>
          <w:bCs/>
          <w:sz w:val="20"/>
          <w:szCs w:val="20"/>
        </w:rPr>
        <w:tab/>
      </w:r>
      <w:r w:rsidR="00AB774C">
        <w:rPr>
          <w:bCs/>
          <w:sz w:val="20"/>
          <w:szCs w:val="20"/>
        </w:rPr>
        <w:t>Session 6</w:t>
      </w:r>
      <w:r w:rsidR="00FF7279">
        <w:rPr>
          <w:bCs/>
          <w:sz w:val="20"/>
          <w:szCs w:val="20"/>
        </w:rPr>
        <w:t>:</w:t>
      </w:r>
      <w:r w:rsidR="00FF7279">
        <w:rPr>
          <w:bCs/>
          <w:sz w:val="20"/>
          <w:szCs w:val="20"/>
        </w:rPr>
        <w:tab/>
        <w:t>Warm-ups not before 11:00 AM</w:t>
      </w:r>
      <w:r w:rsidR="00FF7279">
        <w:rPr>
          <w:bCs/>
          <w:sz w:val="20"/>
          <w:szCs w:val="20"/>
        </w:rPr>
        <w:tab/>
        <w:t>Start not before 11:40 AM</w:t>
      </w:r>
      <w:r w:rsidR="00FF7279">
        <w:rPr>
          <w:bCs/>
          <w:sz w:val="20"/>
          <w:szCs w:val="20"/>
        </w:rPr>
        <w:br/>
      </w:r>
      <w:r w:rsidR="00FF7279">
        <w:rPr>
          <w:b/>
          <w:bCs/>
          <w:sz w:val="20"/>
          <w:szCs w:val="20"/>
        </w:rPr>
        <w:br/>
      </w:r>
      <w:r>
        <w:rPr>
          <w:b/>
          <w:bCs/>
          <w:sz w:val="20"/>
          <w:szCs w:val="20"/>
        </w:rPr>
        <w:t>ENTRIES:</w:t>
      </w:r>
      <w:r>
        <w:rPr>
          <w:sz w:val="20"/>
          <w:szCs w:val="20"/>
        </w:rPr>
        <w:t xml:space="preserve"> HYTEK entry files will be accepted via email.  </w:t>
      </w:r>
      <w:r w:rsidR="00E37EDD">
        <w:rPr>
          <w:sz w:val="20"/>
          <w:szCs w:val="20"/>
        </w:rPr>
        <w:t xml:space="preserve">No entries will be accepted at the meet and the meet will be preseeded.  </w:t>
      </w:r>
      <w:r>
        <w:rPr>
          <w:sz w:val="20"/>
          <w:szCs w:val="20"/>
        </w:rPr>
        <w:t xml:space="preserve">Teams who do not have HYTEK's Team Manager should download a copy of the Team Manager Lite software in order to process entries.   Entry times should be the swimmers’ best times for short course yards. Converted times are acceptable - we want to encourage great racing! Please provide a hard copy of entries for verification purposes.  </w:t>
      </w:r>
      <w:r>
        <w:rPr>
          <w:b/>
          <w:sz w:val="20"/>
          <w:szCs w:val="20"/>
        </w:rPr>
        <w:t>Entries, waivers, and</w:t>
      </w:r>
      <w:r w:rsidRPr="00CD47CF">
        <w:rPr>
          <w:b/>
          <w:sz w:val="20"/>
          <w:szCs w:val="20"/>
        </w:rPr>
        <w:t xml:space="preserve"> fees should be sent to:</w:t>
      </w:r>
      <w:r>
        <w:rPr>
          <w:sz w:val="20"/>
          <w:szCs w:val="20"/>
        </w:rPr>
        <w:t xml:space="preserve">  Coach </w:t>
      </w:r>
      <w:r w:rsidRPr="00B95A74">
        <w:rPr>
          <w:sz w:val="20"/>
          <w:szCs w:val="20"/>
        </w:rPr>
        <w:t>Chris Coraggio</w:t>
      </w:r>
      <w:r>
        <w:rPr>
          <w:sz w:val="20"/>
          <w:szCs w:val="20"/>
        </w:rPr>
        <w:t xml:space="preserve">, </w:t>
      </w:r>
      <w:smartTag w:uri="urn:schemas-microsoft-com:office:smarttags" w:element="address">
        <w:smartTag w:uri="urn:schemas-microsoft-com:office:smarttags" w:element="Street">
          <w:r>
            <w:rPr>
              <w:sz w:val="20"/>
              <w:szCs w:val="20"/>
            </w:rPr>
            <w:t>1 Saddlebrook Lane</w:t>
          </w:r>
        </w:smartTag>
        <w:r>
          <w:rPr>
            <w:sz w:val="20"/>
            <w:szCs w:val="20"/>
          </w:rPr>
          <w:t xml:space="preserve">, </w:t>
        </w:r>
        <w:smartTag w:uri="urn:schemas-microsoft-com:office:smarttags" w:element="City">
          <w:r>
            <w:rPr>
              <w:sz w:val="20"/>
              <w:szCs w:val="20"/>
            </w:rPr>
            <w:t>Johnson City</w:t>
          </w:r>
        </w:smartTag>
        <w:r>
          <w:rPr>
            <w:sz w:val="20"/>
            <w:szCs w:val="20"/>
          </w:rPr>
          <w:t xml:space="preserve">, </w:t>
        </w:r>
        <w:smartTag w:uri="urn:schemas-microsoft-com:office:smarttags" w:element="State">
          <w:r>
            <w:rPr>
              <w:sz w:val="20"/>
              <w:szCs w:val="20"/>
            </w:rPr>
            <w:t>TN</w:t>
          </w:r>
        </w:smartTag>
        <w:r>
          <w:rPr>
            <w:sz w:val="20"/>
            <w:szCs w:val="20"/>
          </w:rPr>
          <w:t xml:space="preserve">, </w:t>
        </w:r>
        <w:smartTag w:uri="urn:schemas-microsoft-com:office:smarttags" w:element="PostalCode">
          <w:r>
            <w:rPr>
              <w:sz w:val="20"/>
              <w:szCs w:val="20"/>
            </w:rPr>
            <w:t>37615</w:t>
          </w:r>
        </w:smartTag>
      </w:smartTag>
      <w:r>
        <w:rPr>
          <w:sz w:val="20"/>
          <w:szCs w:val="20"/>
        </w:rPr>
        <w:t xml:space="preserve">, </w:t>
      </w:r>
      <w:hyperlink r:id="rId8" w:history="1">
        <w:r w:rsidR="00CD1698" w:rsidRPr="00175F39">
          <w:rPr>
            <w:rStyle w:val="Hyperlink"/>
            <w:sz w:val="20"/>
            <w:szCs w:val="20"/>
          </w:rPr>
          <w:t>bscswim@yahoo.com</w:t>
        </w:r>
      </w:hyperlink>
    </w:p>
    <w:p w14:paraId="0DCD01B2" w14:textId="77777777" w:rsidR="00CD1698" w:rsidRPr="00FF7279" w:rsidRDefault="00CD1698" w:rsidP="00CD1698">
      <w:pPr>
        <w:pStyle w:val="NormalWeb"/>
        <w:spacing w:after="240" w:afterAutospacing="0"/>
      </w:pPr>
      <w:r>
        <w:rPr>
          <w:b/>
          <w:sz w:val="20"/>
          <w:szCs w:val="20"/>
        </w:rPr>
        <w:t xml:space="preserve">EVENT LIMIT: </w:t>
      </w:r>
      <w:r w:rsidR="009B1AEF">
        <w:rPr>
          <w:sz w:val="20"/>
          <w:szCs w:val="20"/>
        </w:rPr>
        <w:t>Swimmers are limited to 6</w:t>
      </w:r>
      <w:r>
        <w:rPr>
          <w:sz w:val="20"/>
          <w:szCs w:val="20"/>
        </w:rPr>
        <w:t xml:space="preserve"> events per day.</w:t>
      </w:r>
      <w:r w:rsidR="000A6FB3">
        <w:rPr>
          <w:sz w:val="20"/>
          <w:szCs w:val="20"/>
        </w:rPr>
        <w:t xml:space="preserve"> </w:t>
      </w:r>
    </w:p>
    <w:p w14:paraId="0CC6C65C" w14:textId="77777777" w:rsidR="00CD7132" w:rsidRDefault="00CD7132" w:rsidP="00CD7132">
      <w:pPr>
        <w:pStyle w:val="NormalWeb"/>
        <w:spacing w:after="240" w:afterAutospacing="0"/>
      </w:pPr>
      <w:r>
        <w:rPr>
          <w:b/>
          <w:bCs/>
          <w:sz w:val="20"/>
          <w:szCs w:val="20"/>
        </w:rPr>
        <w:t>DISABILITIES:</w:t>
      </w:r>
      <w:r>
        <w:rPr>
          <w:sz w:val="20"/>
          <w:szCs w:val="20"/>
        </w:rPr>
        <w:t xml:space="preserve"> Swimmers with disabilities are welcome and must complete the Information Form for Disabled Swimmers and return it with the entries.</w:t>
      </w:r>
      <w:r>
        <w:t> </w:t>
      </w:r>
    </w:p>
    <w:p w14:paraId="40B46FD8" w14:textId="50FD17FB" w:rsidR="00CD7132" w:rsidRDefault="00CD7132" w:rsidP="00CD7132">
      <w:pPr>
        <w:pStyle w:val="NormalWeb"/>
        <w:spacing w:after="240" w:afterAutospacing="0"/>
      </w:pPr>
      <w:r>
        <w:rPr>
          <w:b/>
          <w:bCs/>
          <w:sz w:val="20"/>
          <w:szCs w:val="20"/>
        </w:rPr>
        <w:t>DEADLINES:</w:t>
      </w:r>
      <w:r>
        <w:rPr>
          <w:sz w:val="20"/>
          <w:szCs w:val="20"/>
        </w:rPr>
        <w:t xml:space="preserve"> Entries will be accepted begi</w:t>
      </w:r>
      <w:r w:rsidR="00DB3C70">
        <w:rPr>
          <w:sz w:val="20"/>
          <w:szCs w:val="20"/>
        </w:rPr>
        <w:t>nning on Monday, September 25</w:t>
      </w:r>
      <w:r>
        <w:rPr>
          <w:sz w:val="20"/>
          <w:szCs w:val="20"/>
        </w:rPr>
        <w:t xml:space="preserve">. Teams who enter early will be allowed to update times prior to the entry deadline. Entries and/or updates should be received on or before </w:t>
      </w:r>
      <w:r w:rsidR="00B84B13">
        <w:rPr>
          <w:b/>
          <w:sz w:val="20"/>
          <w:szCs w:val="20"/>
        </w:rPr>
        <w:t>Friday</w:t>
      </w:r>
      <w:r w:rsidR="00DB3C70">
        <w:rPr>
          <w:b/>
          <w:sz w:val="20"/>
          <w:szCs w:val="20"/>
        </w:rPr>
        <w:t>, October 1</w:t>
      </w:r>
      <w:r w:rsidR="00B84B13">
        <w:rPr>
          <w:b/>
          <w:sz w:val="20"/>
          <w:szCs w:val="20"/>
        </w:rPr>
        <w:t>1, 2024</w:t>
      </w:r>
      <w:r>
        <w:rPr>
          <w:sz w:val="20"/>
          <w:szCs w:val="20"/>
        </w:rPr>
        <w:t xml:space="preserve">.  </w:t>
      </w:r>
      <w:r>
        <w:rPr>
          <w:b/>
          <w:sz w:val="20"/>
          <w:szCs w:val="20"/>
        </w:rPr>
        <w:t xml:space="preserve">The meet size will be limited to comply with local group gathering policies. </w:t>
      </w:r>
      <w:r>
        <w:rPr>
          <w:sz w:val="20"/>
          <w:szCs w:val="20"/>
        </w:rPr>
        <w:t xml:space="preserve">Timely entries are highly encouraged. Late entries will only be accepted if the meet limit has not been reached.  Unless arrangements have been made to pay on site, a check for entry fees along with waiver should be received by </w:t>
      </w:r>
      <w:r w:rsidR="00DB3C70">
        <w:rPr>
          <w:b/>
          <w:sz w:val="20"/>
          <w:szCs w:val="20"/>
        </w:rPr>
        <w:t>Monday, October 2</w:t>
      </w:r>
      <w:r w:rsidR="00B84B13">
        <w:rPr>
          <w:b/>
          <w:sz w:val="20"/>
          <w:szCs w:val="20"/>
        </w:rPr>
        <w:t>1</w:t>
      </w:r>
      <w:r w:rsidR="00DB3C70">
        <w:rPr>
          <w:b/>
          <w:sz w:val="20"/>
          <w:szCs w:val="20"/>
        </w:rPr>
        <w:t>, 202</w:t>
      </w:r>
      <w:r w:rsidR="00B84B13">
        <w:rPr>
          <w:b/>
          <w:sz w:val="20"/>
          <w:szCs w:val="20"/>
        </w:rPr>
        <w:t>4</w:t>
      </w:r>
      <w:r>
        <w:rPr>
          <w:sz w:val="20"/>
          <w:szCs w:val="20"/>
        </w:rPr>
        <w:t>.</w:t>
      </w:r>
      <w:r>
        <w:t> </w:t>
      </w:r>
      <w:r w:rsidRPr="00D23483">
        <w:rPr>
          <w:b/>
          <w:sz w:val="20"/>
          <w:szCs w:val="20"/>
        </w:rPr>
        <w:t>Compl</w:t>
      </w:r>
      <w:r>
        <w:rPr>
          <w:b/>
          <w:sz w:val="20"/>
          <w:szCs w:val="20"/>
        </w:rPr>
        <w:t>eted entries should be</w:t>
      </w:r>
      <w:r w:rsidRPr="00D23483">
        <w:rPr>
          <w:b/>
          <w:sz w:val="20"/>
          <w:szCs w:val="20"/>
        </w:rPr>
        <w:t xml:space="preserve"> emailed to:</w:t>
      </w:r>
      <w:r>
        <w:rPr>
          <w:sz w:val="20"/>
          <w:szCs w:val="20"/>
        </w:rPr>
        <w:t xml:space="preserve"> </w:t>
      </w:r>
      <w:r w:rsidRPr="00BB16B2">
        <w:rPr>
          <w:sz w:val="20"/>
          <w:szCs w:val="20"/>
        </w:rPr>
        <w:t>Chris Coraggio</w:t>
      </w:r>
      <w:r>
        <w:rPr>
          <w:sz w:val="20"/>
          <w:szCs w:val="20"/>
        </w:rPr>
        <w:t xml:space="preserve">,  </w:t>
      </w:r>
      <w:smartTag w:uri="urn:schemas-microsoft-com:office:smarttags" w:element="PersonName">
        <w:r>
          <w:rPr>
            <w:sz w:val="20"/>
            <w:szCs w:val="20"/>
          </w:rPr>
          <w:t>bscswim@yahoo.com</w:t>
        </w:r>
      </w:smartTag>
      <w:r>
        <w:rPr>
          <w:sz w:val="20"/>
          <w:szCs w:val="20"/>
        </w:rPr>
        <w:t xml:space="preserve"> </w:t>
      </w:r>
      <w:r>
        <w:t xml:space="preserve">. </w:t>
      </w:r>
    </w:p>
    <w:p w14:paraId="653382B0" w14:textId="78B81AA6" w:rsidR="00C74D08" w:rsidRDefault="00CD7132" w:rsidP="00CD7132">
      <w:r>
        <w:rPr>
          <w:b/>
          <w:bCs/>
          <w:sz w:val="20"/>
          <w:szCs w:val="20"/>
        </w:rPr>
        <w:t>FEES:</w:t>
      </w:r>
      <w:r>
        <w:rPr>
          <w:sz w:val="20"/>
          <w:szCs w:val="20"/>
        </w:rPr>
        <w:t> </w:t>
      </w:r>
      <w:r w:rsidR="008D076B">
        <w:rPr>
          <w:b/>
          <w:bCs/>
          <w:sz w:val="20"/>
          <w:szCs w:val="20"/>
        </w:rPr>
        <w:t>$8</w:t>
      </w:r>
      <w:r>
        <w:rPr>
          <w:b/>
          <w:bCs/>
          <w:sz w:val="20"/>
          <w:szCs w:val="20"/>
        </w:rPr>
        <w:t>.00</w:t>
      </w:r>
      <w:r>
        <w:rPr>
          <w:sz w:val="20"/>
          <w:szCs w:val="20"/>
        </w:rPr>
        <w:t xml:space="preserve"> per </w:t>
      </w:r>
      <w:r>
        <w:rPr>
          <w:b/>
          <w:bCs/>
          <w:sz w:val="20"/>
          <w:szCs w:val="20"/>
        </w:rPr>
        <w:t>individual event</w:t>
      </w:r>
      <w:r>
        <w:rPr>
          <w:sz w:val="20"/>
          <w:szCs w:val="20"/>
        </w:rPr>
        <w:t xml:space="preserve">; </w:t>
      </w:r>
      <w:r>
        <w:rPr>
          <w:b/>
          <w:bCs/>
          <w:sz w:val="20"/>
          <w:szCs w:val="20"/>
        </w:rPr>
        <w:t>LSC surcharge: $4.00 per swimmer</w:t>
      </w:r>
      <w:r>
        <w:rPr>
          <w:sz w:val="20"/>
          <w:szCs w:val="20"/>
        </w:rPr>
        <w:t xml:space="preserve">.  </w:t>
      </w:r>
      <w:r w:rsidR="00036D4A">
        <w:rPr>
          <w:b/>
          <w:sz w:val="20"/>
          <w:szCs w:val="20"/>
        </w:rPr>
        <w:t>There is a facility fee of $</w:t>
      </w:r>
      <w:r w:rsidR="00B84B13">
        <w:rPr>
          <w:b/>
          <w:sz w:val="20"/>
          <w:szCs w:val="20"/>
        </w:rPr>
        <w:t>20</w:t>
      </w:r>
      <w:r>
        <w:rPr>
          <w:b/>
          <w:sz w:val="20"/>
          <w:szCs w:val="20"/>
        </w:rPr>
        <w:t xml:space="preserve"> per swimmer. </w:t>
      </w:r>
      <w:r w:rsidR="008D076B">
        <w:rPr>
          <w:b/>
          <w:sz w:val="20"/>
          <w:szCs w:val="20"/>
        </w:rPr>
        <w:t xml:space="preserve">This will include access to online heat sheets. Late entries are $16.00 per individual event.  There is no charge for the Great Pumpkin Relay! </w:t>
      </w:r>
      <w:r w:rsidR="00036D4A">
        <w:rPr>
          <w:sz w:val="20"/>
          <w:szCs w:val="20"/>
        </w:rPr>
        <w:t>Deck</w:t>
      </w:r>
      <w:r w:rsidR="00CD1698">
        <w:rPr>
          <w:sz w:val="20"/>
          <w:szCs w:val="20"/>
        </w:rPr>
        <w:t xml:space="preserve"> registrations</w:t>
      </w:r>
      <w:r>
        <w:rPr>
          <w:sz w:val="20"/>
          <w:szCs w:val="20"/>
        </w:rPr>
        <w:t xml:space="preserve"> will not be accepted.</w:t>
      </w:r>
      <w:r>
        <w:t> </w:t>
      </w:r>
      <w:r>
        <w:rPr>
          <w:b/>
          <w:bCs/>
          <w:sz w:val="20"/>
          <w:szCs w:val="20"/>
        </w:rPr>
        <w:t>Please make checks payable to BARRACUDA SWIM CLUB.</w:t>
      </w:r>
      <w:r>
        <w:rPr>
          <w:sz w:val="20"/>
          <w:szCs w:val="20"/>
        </w:rPr>
        <w:t xml:space="preserve"> All entry fees are nonrefundable. </w:t>
      </w:r>
      <w:r>
        <w:t> </w:t>
      </w:r>
    </w:p>
    <w:p w14:paraId="0429963F" w14:textId="77777777" w:rsidR="00CD7132" w:rsidRDefault="00CD7132" w:rsidP="00CD7132">
      <w:pPr>
        <w:rPr>
          <w:rFonts w:cstheme="minorHAnsi"/>
          <w:color w:val="1D2228"/>
          <w:sz w:val="20"/>
          <w:szCs w:val="20"/>
        </w:rPr>
      </w:pPr>
      <w:r>
        <w:rPr>
          <w:b/>
          <w:bCs/>
          <w:sz w:val="20"/>
          <w:szCs w:val="20"/>
        </w:rPr>
        <w:t>SCORING:</w:t>
      </w:r>
      <w:r>
        <w:rPr>
          <w:sz w:val="20"/>
          <w:szCs w:val="20"/>
        </w:rPr>
        <w:t xml:space="preserve"> The meet will not be scored.</w:t>
      </w:r>
      <w:r>
        <w:t> </w:t>
      </w:r>
      <w:r w:rsidR="000A6FB3">
        <w:br/>
      </w:r>
      <w:r w:rsidR="000A6FB3">
        <w:rPr>
          <w:b/>
        </w:rPr>
        <w:t xml:space="preserve">SEEDING: </w:t>
      </w:r>
      <w:r w:rsidR="00547ACD">
        <w:t>Events will be seeded together by event age and gender designation then separated for scoring</w:t>
      </w:r>
      <w:r w:rsidR="000A6FB3">
        <w:t>.</w:t>
      </w:r>
      <w:r w:rsidR="00CC04BE">
        <w:t xml:space="preserve"> This is to help with the timeline of the meet. </w:t>
      </w:r>
      <w:r>
        <w:br/>
      </w:r>
      <w:r>
        <w:rPr>
          <w:b/>
          <w:bCs/>
          <w:sz w:val="20"/>
          <w:szCs w:val="20"/>
        </w:rPr>
        <w:t>AWARDS:</w:t>
      </w:r>
      <w:r>
        <w:rPr>
          <w:sz w:val="20"/>
          <w:szCs w:val="20"/>
        </w:rPr>
        <w:t xml:space="preserve"> Ribbons will be awarded for first through eighth place in all individual events. High point awards for the top 3 swimmers in each age group will be presented.</w:t>
      </w:r>
      <w:r w:rsidR="000A6FB3">
        <w:rPr>
          <w:sz w:val="20"/>
          <w:szCs w:val="20"/>
        </w:rPr>
        <w:t xml:space="preserve"> For the 8 &amp; under high point awards, only results from </w:t>
      </w:r>
      <w:r w:rsidR="00547ACD">
        <w:rPr>
          <w:sz w:val="20"/>
          <w:szCs w:val="20"/>
        </w:rPr>
        <w:t>event-d</w:t>
      </w:r>
      <w:r w:rsidR="000A6FB3">
        <w:rPr>
          <w:sz w:val="20"/>
          <w:szCs w:val="20"/>
        </w:rPr>
        <w:t>esignated 8 &amp; under events will be considered.</w:t>
      </w:r>
      <w:r>
        <w:rPr>
          <w:sz w:val="20"/>
          <w:szCs w:val="20"/>
        </w:rPr>
        <w:br/>
      </w:r>
      <w:r w:rsidRPr="00994696">
        <w:rPr>
          <w:b/>
          <w:bCs/>
          <w:sz w:val="20"/>
          <w:szCs w:val="20"/>
        </w:rPr>
        <w:t>COACHES' MEETING:</w:t>
      </w:r>
      <w:r w:rsidRPr="00994696">
        <w:rPr>
          <w:sz w:val="20"/>
          <w:szCs w:val="20"/>
        </w:rPr>
        <w:t xml:space="preserve"> Coaches' meeting will be held at </w:t>
      </w:r>
      <w:r w:rsidR="00547ACD">
        <w:rPr>
          <w:sz w:val="20"/>
          <w:szCs w:val="20"/>
        </w:rPr>
        <w:t>8:46</w:t>
      </w:r>
      <w:r w:rsidR="00CD1698">
        <w:rPr>
          <w:sz w:val="20"/>
          <w:szCs w:val="20"/>
        </w:rPr>
        <w:t xml:space="preserve"> AM</w:t>
      </w:r>
      <w:r w:rsidRPr="00994696">
        <w:rPr>
          <w:sz w:val="20"/>
          <w:szCs w:val="20"/>
        </w:rPr>
        <w:t xml:space="preserve"> on Saturday morning.  No swimmers will be allowed in the pool during this time.  </w:t>
      </w:r>
      <w:r w:rsidRPr="00994696">
        <w:rPr>
          <w:sz w:val="20"/>
          <w:szCs w:val="20"/>
        </w:rPr>
        <w:br/>
      </w:r>
      <w:r w:rsidRPr="00994696">
        <w:rPr>
          <w:b/>
          <w:bCs/>
          <w:sz w:val="20"/>
          <w:szCs w:val="20"/>
        </w:rPr>
        <w:t>MEET EVALUATIONS:</w:t>
      </w:r>
      <w:r w:rsidRPr="00994696">
        <w:rPr>
          <w:sz w:val="20"/>
          <w:szCs w:val="20"/>
        </w:rPr>
        <w:t xml:space="preserve">  </w:t>
      </w:r>
      <w:r w:rsidRPr="00994696">
        <w:rPr>
          <w:sz w:val="20"/>
          <w:szCs w:val="20"/>
        </w:rPr>
        <w:br/>
        <w:t>Please send any comments, suggestions, or evaluations concerning the meet to:</w:t>
      </w:r>
      <w:r>
        <w:rPr>
          <w:sz w:val="20"/>
          <w:szCs w:val="20"/>
        </w:rPr>
        <w:t xml:space="preserve"> </w:t>
      </w:r>
      <w:r w:rsidR="00036D4A">
        <w:rPr>
          <w:rFonts w:cstheme="minorHAnsi"/>
          <w:color w:val="1D2228"/>
          <w:sz w:val="20"/>
          <w:szCs w:val="20"/>
        </w:rPr>
        <w:t xml:space="preserve">John Boxmeyer, </w:t>
      </w:r>
      <w:hyperlink r:id="rId9" w:history="1">
        <w:r w:rsidR="005E34E7" w:rsidRPr="00B11A82">
          <w:rPr>
            <w:rStyle w:val="Hyperlink"/>
            <w:rFonts w:cstheme="minorHAnsi"/>
            <w:sz w:val="20"/>
            <w:szCs w:val="20"/>
          </w:rPr>
          <w:t>jboxmeyer@hotmail.com</w:t>
        </w:r>
      </w:hyperlink>
    </w:p>
    <w:p w14:paraId="4A75AF79" w14:textId="77777777" w:rsidR="005E34E7" w:rsidRDefault="005E34E7" w:rsidP="00CD7132">
      <w:pPr>
        <w:rPr>
          <w:rFonts w:cstheme="minorHAnsi"/>
          <w:color w:val="1D2228"/>
          <w:sz w:val="20"/>
          <w:szCs w:val="20"/>
        </w:rPr>
      </w:pPr>
    </w:p>
    <w:p w14:paraId="1FD9A4D4" w14:textId="77777777" w:rsidR="00CD7132" w:rsidRDefault="005E34E7" w:rsidP="00CD7132">
      <w:pPr>
        <w:rPr>
          <w:rFonts w:cstheme="minorHAnsi"/>
          <w:color w:val="1D2228"/>
          <w:sz w:val="20"/>
          <w:szCs w:val="20"/>
        </w:rPr>
      </w:pPr>
      <w:r>
        <w:rPr>
          <w:rFonts w:cstheme="minorHAnsi"/>
          <w:b/>
          <w:color w:val="1D2228"/>
          <w:sz w:val="20"/>
          <w:szCs w:val="20"/>
        </w:rPr>
        <w:t>OTHER INFORMATION:</w:t>
      </w:r>
    </w:p>
    <w:p w14:paraId="7B9513C2" w14:textId="77777777" w:rsidR="00C37340" w:rsidRDefault="001C5266" w:rsidP="00794F38">
      <w:pPr>
        <w:rPr>
          <w:rFonts w:cstheme="minorHAnsi"/>
          <w:sz w:val="20"/>
          <w:szCs w:val="20"/>
        </w:rPr>
      </w:pPr>
      <w:r>
        <w:rPr>
          <w:rFonts w:cstheme="minorHAnsi"/>
          <w:b/>
          <w:bCs/>
          <w:color w:val="1D2228"/>
          <w:sz w:val="20"/>
          <w:szCs w:val="20"/>
        </w:rPr>
        <w:t xml:space="preserve">Team areas </w:t>
      </w:r>
      <w:r>
        <w:rPr>
          <w:rFonts w:cstheme="minorHAnsi"/>
          <w:color w:val="1D2228"/>
          <w:sz w:val="20"/>
          <w:szCs w:val="20"/>
        </w:rPr>
        <w:t xml:space="preserve">will be spread around the indoor pool area at the Kingsport Aquatic Center. Only swimmers, coaches, </w:t>
      </w:r>
      <w:r w:rsidR="007B4C5C">
        <w:rPr>
          <w:rFonts w:cstheme="minorHAnsi"/>
          <w:color w:val="1D2228"/>
          <w:sz w:val="20"/>
          <w:szCs w:val="20"/>
        </w:rPr>
        <w:t xml:space="preserve">officials, </w:t>
      </w:r>
      <w:r w:rsidR="0002537C">
        <w:rPr>
          <w:rFonts w:cstheme="minorHAnsi"/>
          <w:color w:val="1D2228"/>
          <w:sz w:val="20"/>
          <w:szCs w:val="20"/>
        </w:rPr>
        <w:t>and meet workers w</w:t>
      </w:r>
      <w:r>
        <w:rPr>
          <w:rFonts w:cstheme="minorHAnsi"/>
          <w:color w:val="1D2228"/>
          <w:sz w:val="20"/>
          <w:szCs w:val="20"/>
        </w:rPr>
        <w:t>ill be allowed on the pool deck</w:t>
      </w:r>
      <w:r w:rsidRPr="00C52920">
        <w:rPr>
          <w:rFonts w:cstheme="minorHAnsi"/>
          <w:sz w:val="20"/>
          <w:szCs w:val="20"/>
        </w:rPr>
        <w:t xml:space="preserve">. </w:t>
      </w:r>
    </w:p>
    <w:p w14:paraId="2123E2E7" w14:textId="77777777" w:rsidR="00794F38" w:rsidRPr="00794F38" w:rsidRDefault="00794F38" w:rsidP="00794F38">
      <w:pPr>
        <w:rPr>
          <w:rFonts w:cstheme="minorHAnsi"/>
          <w:color w:val="1D2228"/>
          <w:sz w:val="20"/>
          <w:szCs w:val="20"/>
        </w:rPr>
      </w:pPr>
      <w:r>
        <w:rPr>
          <w:rFonts w:cstheme="minorHAnsi"/>
          <w:b/>
          <w:color w:val="1D2228"/>
          <w:sz w:val="20"/>
          <w:szCs w:val="20"/>
        </w:rPr>
        <w:t xml:space="preserve">No gear may be stored in the locker rooms.  </w:t>
      </w:r>
    </w:p>
    <w:p w14:paraId="78C48145" w14:textId="77777777" w:rsidR="001C5266" w:rsidRDefault="001C5266" w:rsidP="00CD7132">
      <w:pPr>
        <w:rPr>
          <w:rFonts w:cstheme="minorHAnsi"/>
          <w:color w:val="1D2228"/>
          <w:sz w:val="20"/>
          <w:szCs w:val="20"/>
        </w:rPr>
      </w:pPr>
      <w:r>
        <w:rPr>
          <w:rFonts w:cstheme="minorHAnsi"/>
          <w:b/>
          <w:bCs/>
          <w:color w:val="1D2228"/>
          <w:sz w:val="20"/>
          <w:szCs w:val="20"/>
        </w:rPr>
        <w:t xml:space="preserve">A swimmer bullpen </w:t>
      </w:r>
      <w:r>
        <w:rPr>
          <w:rFonts w:cstheme="minorHAnsi"/>
          <w:color w:val="1D2228"/>
          <w:sz w:val="20"/>
          <w:szCs w:val="20"/>
        </w:rPr>
        <w:t xml:space="preserve">will be located on the </w:t>
      </w:r>
      <w:r w:rsidR="00E041CF">
        <w:rPr>
          <w:rFonts w:cstheme="minorHAnsi"/>
          <w:color w:val="1D2228"/>
          <w:sz w:val="20"/>
          <w:szCs w:val="20"/>
        </w:rPr>
        <w:t>L</w:t>
      </w:r>
      <w:r>
        <w:rPr>
          <w:rFonts w:cstheme="minorHAnsi"/>
          <w:color w:val="1D2228"/>
          <w:sz w:val="20"/>
          <w:szCs w:val="20"/>
        </w:rPr>
        <w:t xml:space="preserve">ane 1 side of the competition pool. </w:t>
      </w:r>
      <w:r w:rsidR="009A6FF9">
        <w:rPr>
          <w:rFonts w:cstheme="minorHAnsi"/>
          <w:color w:val="1D2228"/>
          <w:sz w:val="20"/>
          <w:szCs w:val="20"/>
        </w:rPr>
        <w:t xml:space="preserve">The bullpen will be used for the morning sessions. Swimmers in the afternoon sessions will report directly to the blocks. </w:t>
      </w:r>
    </w:p>
    <w:p w14:paraId="25A02D9A" w14:textId="77777777" w:rsidR="00B74D94" w:rsidRDefault="00B74D94" w:rsidP="00CD7132">
      <w:pPr>
        <w:rPr>
          <w:rFonts w:cstheme="minorHAnsi"/>
          <w:color w:val="1D2228"/>
          <w:sz w:val="20"/>
          <w:szCs w:val="20"/>
        </w:rPr>
      </w:pPr>
      <w:r>
        <w:rPr>
          <w:rFonts w:cstheme="minorHAnsi"/>
          <w:color w:val="1D2228"/>
          <w:sz w:val="20"/>
          <w:szCs w:val="20"/>
        </w:rPr>
        <w:t xml:space="preserve">During the meet, the </w:t>
      </w:r>
      <w:r w:rsidR="005E34E7">
        <w:rPr>
          <w:rFonts w:cstheme="minorHAnsi"/>
          <w:b/>
          <w:bCs/>
          <w:color w:val="1D2228"/>
          <w:sz w:val="20"/>
          <w:szCs w:val="20"/>
        </w:rPr>
        <w:t>shallow end of the 50 meter pool</w:t>
      </w:r>
      <w:r>
        <w:rPr>
          <w:rFonts w:cstheme="minorHAnsi"/>
          <w:color w:val="1D2228"/>
          <w:sz w:val="20"/>
          <w:szCs w:val="20"/>
        </w:rPr>
        <w:t xml:space="preserve"> will be available </w:t>
      </w:r>
      <w:r w:rsidR="005E34E7">
        <w:rPr>
          <w:rFonts w:cstheme="minorHAnsi"/>
          <w:color w:val="1D2228"/>
          <w:sz w:val="20"/>
          <w:szCs w:val="20"/>
        </w:rPr>
        <w:t xml:space="preserve">for warm up/loosen down </w:t>
      </w:r>
      <w:r>
        <w:rPr>
          <w:rFonts w:cstheme="minorHAnsi"/>
          <w:color w:val="1D2228"/>
          <w:sz w:val="20"/>
          <w:szCs w:val="20"/>
        </w:rPr>
        <w:t>as long</w:t>
      </w:r>
      <w:r w:rsidR="009A6FF9">
        <w:rPr>
          <w:rFonts w:cstheme="minorHAnsi"/>
          <w:color w:val="1D2228"/>
          <w:sz w:val="20"/>
          <w:szCs w:val="20"/>
        </w:rPr>
        <w:t xml:space="preserve"> as rules are properly followed.</w:t>
      </w:r>
    </w:p>
    <w:p w14:paraId="0D023867" w14:textId="77777777" w:rsidR="0002537C" w:rsidRDefault="0002537C" w:rsidP="00CD7132">
      <w:pPr>
        <w:rPr>
          <w:rFonts w:cstheme="minorHAnsi"/>
          <w:color w:val="1D2228"/>
          <w:sz w:val="20"/>
          <w:szCs w:val="20"/>
        </w:rPr>
      </w:pPr>
    </w:p>
    <w:p w14:paraId="28F47E99" w14:textId="77777777" w:rsidR="00AB774C" w:rsidRDefault="00AB774C">
      <w:pPr>
        <w:rPr>
          <w:b/>
        </w:rPr>
      </w:pPr>
    </w:p>
    <w:p w14:paraId="1C32EB85" w14:textId="77777777" w:rsidR="00863CB4" w:rsidRDefault="00863CB4">
      <w:pPr>
        <w:rPr>
          <w:b/>
        </w:rPr>
      </w:pPr>
    </w:p>
    <w:p w14:paraId="46A970F3" w14:textId="3471F8DB" w:rsidR="00F05A05" w:rsidRDefault="00AB774C">
      <w:pPr>
        <w:rPr>
          <w:b/>
        </w:rPr>
      </w:pPr>
      <w:r w:rsidRPr="0059364B">
        <w:rPr>
          <w:b/>
          <w:noProof/>
          <w:color w:val="000000"/>
          <w:sz w:val="23"/>
          <w:szCs w:val="23"/>
        </w:rPr>
        <w:lastRenderedPageBreak/>
        <mc:AlternateContent>
          <mc:Choice Requires="wps">
            <w:drawing>
              <wp:anchor distT="45720" distB="45720" distL="114300" distR="114300" simplePos="0" relativeHeight="251659264" behindDoc="1" locked="0" layoutInCell="1" allowOverlap="1" wp14:anchorId="2BBAC7B5" wp14:editId="378C35AF">
                <wp:simplePos x="0" y="0"/>
                <wp:positionH relativeFrom="column">
                  <wp:posOffset>3749040</wp:posOffset>
                </wp:positionH>
                <wp:positionV relativeFrom="paragraph">
                  <wp:posOffset>827405</wp:posOffset>
                </wp:positionV>
                <wp:extent cx="2360930" cy="4625340"/>
                <wp:effectExtent l="0" t="0" r="2032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25340"/>
                        </a:xfrm>
                        <a:prstGeom prst="rect">
                          <a:avLst/>
                        </a:prstGeom>
                        <a:solidFill>
                          <a:srgbClr val="FFFFFF"/>
                        </a:solidFill>
                        <a:ln w="9525">
                          <a:solidFill>
                            <a:srgbClr val="000000"/>
                          </a:solidFill>
                          <a:miter lim="800000"/>
                          <a:headEnd/>
                          <a:tailEnd/>
                        </a:ln>
                      </wps:spPr>
                      <wps:txbx>
                        <w:txbxContent>
                          <w:p w14:paraId="6E464FF9" w14:textId="77777777" w:rsidR="0059364B" w:rsidRDefault="0059364B" w:rsidP="007E0A48">
                            <w:pPr>
                              <w:jc w:val="center"/>
                              <w:rPr>
                                <w:b/>
                              </w:rPr>
                            </w:pPr>
                            <w:r>
                              <w:rPr>
                                <w:b/>
                              </w:rPr>
                              <w:t>GREAT PUMPKIN RELAY!!</w:t>
                            </w:r>
                          </w:p>
                          <w:p w14:paraId="1A76FA39" w14:textId="77777777" w:rsidR="0059364B" w:rsidRDefault="0059364B" w:rsidP="007E0A48">
                            <w:pPr>
                              <w:jc w:val="center"/>
                              <w:rPr>
                                <w:b/>
                              </w:rPr>
                            </w:pPr>
                          </w:p>
                          <w:p w14:paraId="616A0C6F" w14:textId="77777777" w:rsidR="0059364B" w:rsidRDefault="0059364B" w:rsidP="007E0A48">
                            <w:pPr>
                              <w:jc w:val="center"/>
                            </w:pPr>
                            <w:r>
                              <w:t>THE RELAY WILL BE HELD AT THE CONCLUSI</w:t>
                            </w:r>
                            <w:r w:rsidR="007E0A48">
                              <w:t>ON OF THE FIRST SESSION ON SATUR</w:t>
                            </w:r>
                            <w:r>
                              <w:t>DAY (right before the 9-12 500 Freestyles)</w:t>
                            </w:r>
                          </w:p>
                          <w:p w14:paraId="3C6BF337" w14:textId="77777777" w:rsidR="0059364B" w:rsidRDefault="0059364B" w:rsidP="007E0A48">
                            <w:pPr>
                              <w:jc w:val="center"/>
                            </w:pPr>
                            <w:r>
                              <w:t>ALL SWIMMERS REGARDLESS OF AGE MAY PARTICIPATE.</w:t>
                            </w:r>
                          </w:p>
                          <w:p w14:paraId="145E463F" w14:textId="77777777" w:rsidR="0059364B" w:rsidRDefault="0059364B" w:rsidP="007E0A48">
                            <w:pPr>
                              <w:jc w:val="center"/>
                            </w:pPr>
                            <w:r>
                              <w:t>SWIMMERS WILL REPORT TO THE WARM UP END OF THE 50 METER POOL TO BE ORGANIZED AND</w:t>
                            </w:r>
                            <w:r w:rsidR="007E0A48">
                              <w:t xml:space="preserve"> ASSIGNED TO THEIR LANES. SWIMMERS WILL MOST LIKELY BE ON TEAMS WITH PEOPLE FROM OTHER TEAMS.</w:t>
                            </w:r>
                          </w:p>
                          <w:p w14:paraId="7FB99A60" w14:textId="77777777" w:rsidR="007E0A48" w:rsidRDefault="007E0A48" w:rsidP="007E0A48">
                            <w:pPr>
                              <w:jc w:val="center"/>
                            </w:pPr>
                            <w:r>
                              <w:t>THE RELAY CONSISTS OF SWIMMERS RACING ONE LENGTH OF THE POOL IN WHATEVER MANNER THEY WHICH TO SWIM - WHILE TRANSPORTING A PUMPKIN!</w:t>
                            </w:r>
                          </w:p>
                          <w:p w14:paraId="0E645D9F" w14:textId="77777777" w:rsidR="007E0A48" w:rsidRDefault="007E0A48" w:rsidP="007E0A48">
                            <w:pPr>
                              <w:jc w:val="center"/>
                            </w:pPr>
                            <w:r>
                              <w:t>NO PRIZES WILL BE GIVEN NOR POINTS SCORED – IT’S ALL FOR FUN!</w:t>
                            </w:r>
                          </w:p>
                          <w:p w14:paraId="3B686345" w14:textId="77777777" w:rsidR="000528F5" w:rsidRDefault="000528F5" w:rsidP="000528F5">
                            <w:pPr>
                              <w:jc w:val="center"/>
                            </w:pPr>
                            <w:r>
                              <w:t xml:space="preserve">&lt;&gt;    &lt;&gt; </w:t>
                            </w:r>
                          </w:p>
                          <w:p w14:paraId="2EB524FC" w14:textId="77777777" w:rsidR="000528F5" w:rsidRDefault="000528F5" w:rsidP="000528F5">
                            <w:pPr>
                              <w:jc w:val="center"/>
                            </w:pPr>
                            <w:r>
                              <w:t>&lt;&gt;</w:t>
                            </w:r>
                          </w:p>
                          <w:p w14:paraId="7658A5FE" w14:textId="77777777" w:rsidR="000528F5" w:rsidRDefault="000528F5" w:rsidP="000528F5">
                            <w:pPr>
                              <w:jc w:val="center"/>
                            </w:pPr>
                            <w:r>
                              <w:t>{{{{{{{{{{</w:t>
                            </w:r>
                          </w:p>
                          <w:p w14:paraId="41E5084B" w14:textId="77777777" w:rsidR="007E0A48" w:rsidRPr="0059364B" w:rsidRDefault="007E0A48" w:rsidP="007E0A4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AC7B5" id="_x0000_t202" coordsize="21600,21600" o:spt="202" path="m,l,21600r21600,l21600,xe">
                <v:stroke joinstyle="miter"/>
                <v:path gradientshapeok="t" o:connecttype="rect"/>
              </v:shapetype>
              <v:shape id="Text Box 2" o:spid="_x0000_s1026" type="#_x0000_t202" style="position:absolute;margin-left:295.2pt;margin-top:65.15pt;width:185.9pt;height:364.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">
                <v:textbox>
                  <w:txbxContent>
                    <w:p w14:paraId="6E464FF9" w14:textId="77777777" w:rsidR="0059364B" w:rsidRDefault="0059364B" w:rsidP="007E0A48">
                      <w:pPr>
                        <w:jc w:val="center"/>
                        <w:rPr>
                          <w:b/>
                        </w:rPr>
                      </w:pPr>
                      <w:r>
                        <w:rPr>
                          <w:b/>
                        </w:rPr>
                        <w:t>GREAT PUMPKIN RELAY!!</w:t>
                      </w:r>
                    </w:p>
                    <w:p w14:paraId="1A76FA39" w14:textId="77777777" w:rsidR="0059364B" w:rsidRDefault="0059364B" w:rsidP="007E0A48">
                      <w:pPr>
                        <w:jc w:val="center"/>
                        <w:rPr>
                          <w:b/>
                        </w:rPr>
                      </w:pPr>
                    </w:p>
                    <w:p w14:paraId="616A0C6F" w14:textId="77777777" w:rsidR="0059364B" w:rsidRDefault="0059364B" w:rsidP="007E0A48">
                      <w:pPr>
                        <w:jc w:val="center"/>
                      </w:pPr>
                      <w:r>
                        <w:t>THE RELAY WILL BE HELD AT THE CONCLUSI</w:t>
                      </w:r>
                      <w:r w:rsidR="007E0A48">
                        <w:t>ON OF THE FIRST SESSION ON SATUR</w:t>
                      </w:r>
                      <w:r>
                        <w:t>DAY (right before the 9-12 500 Freestyles)</w:t>
                      </w:r>
                    </w:p>
                    <w:p w14:paraId="3C6BF337" w14:textId="77777777" w:rsidR="0059364B" w:rsidRDefault="0059364B" w:rsidP="007E0A48">
                      <w:pPr>
                        <w:jc w:val="center"/>
                      </w:pPr>
                      <w:r>
                        <w:t>ALL SWIMMERS REGARDLESS OF AGE MAY PARTICIPATE.</w:t>
                      </w:r>
                    </w:p>
                    <w:p w14:paraId="145E463F" w14:textId="77777777" w:rsidR="0059364B" w:rsidRDefault="0059364B" w:rsidP="007E0A48">
                      <w:pPr>
                        <w:jc w:val="center"/>
                      </w:pPr>
                      <w:r>
                        <w:t>SWIMMERS WILL REPORT TO THE WARM UP END OF THE 50 METER POOL TO BE ORGANIZED AND</w:t>
                      </w:r>
                      <w:r w:rsidR="007E0A48">
                        <w:t xml:space="preserve"> ASSIGNED TO THEIR LANES. SWIMMERS WILL MOST LIKELY BE ON TEAMS WITH PEOPLE FROM OTHER TEAMS.</w:t>
                      </w:r>
                    </w:p>
                    <w:p w14:paraId="7FB99A60" w14:textId="77777777" w:rsidR="007E0A48" w:rsidRDefault="007E0A48" w:rsidP="007E0A48">
                      <w:pPr>
                        <w:jc w:val="center"/>
                      </w:pPr>
                      <w:r>
                        <w:t>THE RELAY CONSISTS OF SWIMMERS RACING ONE LENGTH OF THE POOL IN WHATEVER MANNER THEY WHICH TO SWIM - WHILE TRANSPORTING A PUMPKIN!</w:t>
                      </w:r>
                    </w:p>
                    <w:p w14:paraId="0E645D9F" w14:textId="77777777" w:rsidR="007E0A48" w:rsidRDefault="007E0A48" w:rsidP="007E0A48">
                      <w:pPr>
                        <w:jc w:val="center"/>
                      </w:pPr>
                      <w:r>
                        <w:t>NO PRIZES WILL BE GIVEN NOR POINTS SCORED – IT’S ALL FOR FUN!</w:t>
                      </w:r>
                    </w:p>
                    <w:p w14:paraId="3B686345" w14:textId="77777777" w:rsidR="000528F5" w:rsidRDefault="000528F5" w:rsidP="000528F5">
                      <w:pPr>
                        <w:jc w:val="center"/>
                      </w:pPr>
                      <w:r>
                        <w:t xml:space="preserve">&lt;&gt;    &lt;&gt; </w:t>
                      </w:r>
                    </w:p>
                    <w:p w14:paraId="2EB524FC" w14:textId="77777777" w:rsidR="000528F5" w:rsidRDefault="000528F5" w:rsidP="000528F5">
                      <w:pPr>
                        <w:jc w:val="center"/>
                      </w:pPr>
                      <w:r>
                        <w:t>&lt;&gt;</w:t>
                      </w:r>
                    </w:p>
                    <w:p w14:paraId="7658A5FE" w14:textId="77777777" w:rsidR="000528F5" w:rsidRDefault="000528F5" w:rsidP="000528F5">
                      <w:pPr>
                        <w:jc w:val="center"/>
                      </w:pPr>
                      <w:r>
                        <w:t>{{{{{{{{{{</w:t>
                      </w:r>
                    </w:p>
                    <w:p w14:paraId="41E5084B" w14:textId="77777777" w:rsidR="007E0A48" w:rsidRPr="0059364B" w:rsidRDefault="007E0A48" w:rsidP="007E0A48">
                      <w:pPr>
                        <w:jc w:val="center"/>
                      </w:pPr>
                    </w:p>
                  </w:txbxContent>
                </v:textbox>
              </v:shape>
            </w:pict>
          </mc:Fallback>
        </mc:AlternateContent>
      </w:r>
      <w:r w:rsidR="00E2473A">
        <w:rPr>
          <w:b/>
        </w:rPr>
        <w:tab/>
        <w:t xml:space="preserve">    </w:t>
      </w:r>
      <w:r w:rsidR="00863CB4">
        <w:rPr>
          <w:b/>
        </w:rPr>
        <w:t xml:space="preserve">  </w:t>
      </w:r>
      <w:r w:rsidR="00E2473A">
        <w:rPr>
          <w:b/>
        </w:rPr>
        <w:t xml:space="preserve">  </w:t>
      </w:r>
      <w:r w:rsidR="00F05A05">
        <w:rPr>
          <w:b/>
        </w:rPr>
        <w:t>Sessions and Order of Events</w:t>
      </w:r>
    </w:p>
    <w:tbl>
      <w:tblPr>
        <w:tblpPr w:leftFromText="180" w:rightFromText="180" w:vertAnchor="text" w:tblpY="1"/>
        <w:tblOverlap w:val="never"/>
        <w:tblW w:w="4980" w:type="dxa"/>
        <w:tblLook w:val="04A0" w:firstRow="1" w:lastRow="0" w:firstColumn="1" w:lastColumn="0" w:noHBand="0" w:noVBand="1"/>
      </w:tblPr>
      <w:tblGrid>
        <w:gridCol w:w="960"/>
        <w:gridCol w:w="3060"/>
        <w:gridCol w:w="960"/>
      </w:tblGrid>
      <w:tr w:rsidR="00AB774C" w:rsidRPr="00AB774C" w14:paraId="356A6799" w14:textId="77777777" w:rsidTr="008D076B">
        <w:trPr>
          <w:trHeight w:val="288"/>
        </w:trPr>
        <w:tc>
          <w:tcPr>
            <w:tcW w:w="960" w:type="dxa"/>
            <w:tcBorders>
              <w:top w:val="nil"/>
              <w:left w:val="nil"/>
              <w:bottom w:val="nil"/>
              <w:right w:val="nil"/>
            </w:tcBorders>
            <w:shd w:val="clear" w:color="auto" w:fill="auto"/>
            <w:noWrap/>
            <w:vAlign w:val="bottom"/>
            <w:hideMark/>
          </w:tcPr>
          <w:p w14:paraId="6D5EEB0C" w14:textId="77777777" w:rsidR="00AB774C" w:rsidRPr="00AB774C" w:rsidRDefault="00AB774C" w:rsidP="008D076B">
            <w:pPr>
              <w:rPr>
                <w:rFonts w:ascii="Times New Roman" w:eastAsia="Times New Roman" w:hAnsi="Times New Roman" w:cs="Times New Roman"/>
                <w:sz w:val="24"/>
                <w:szCs w:val="24"/>
              </w:rPr>
            </w:pPr>
          </w:p>
        </w:tc>
        <w:tc>
          <w:tcPr>
            <w:tcW w:w="3060" w:type="dxa"/>
            <w:tcBorders>
              <w:top w:val="nil"/>
              <w:left w:val="nil"/>
              <w:bottom w:val="nil"/>
              <w:right w:val="nil"/>
            </w:tcBorders>
            <w:shd w:val="clear" w:color="auto" w:fill="auto"/>
            <w:noWrap/>
            <w:vAlign w:val="bottom"/>
            <w:hideMark/>
          </w:tcPr>
          <w:p w14:paraId="6D6C2437" w14:textId="19A44DF2" w:rsidR="00AB774C" w:rsidRPr="00AB774C" w:rsidRDefault="00AB774C" w:rsidP="008D076B">
            <w:pPr>
              <w:jc w:val="center"/>
              <w:rPr>
                <w:rFonts w:ascii="Calibri" w:eastAsia="Times New Roman" w:hAnsi="Calibri" w:cs="Calibri"/>
                <w:b/>
                <w:bCs/>
                <w:color w:val="000000"/>
              </w:rPr>
            </w:pPr>
            <w:r w:rsidRPr="00AB774C">
              <w:rPr>
                <w:rFonts w:ascii="Calibri" w:eastAsia="Times New Roman" w:hAnsi="Calibri" w:cs="Calibri"/>
                <w:b/>
                <w:bCs/>
                <w:color w:val="000000"/>
              </w:rPr>
              <w:t>202</w:t>
            </w:r>
            <w:r w:rsidR="008B5691">
              <w:rPr>
                <w:rFonts w:ascii="Calibri" w:eastAsia="Times New Roman" w:hAnsi="Calibri" w:cs="Calibri"/>
                <w:b/>
                <w:bCs/>
                <w:color w:val="000000"/>
              </w:rPr>
              <w:t>4 Pumpkin Patch Meet</w:t>
            </w:r>
            <w:r w:rsidRPr="00AB774C">
              <w:rPr>
                <w:rFonts w:ascii="Calibri" w:eastAsia="Times New Roman" w:hAnsi="Calibri" w:cs="Calibri"/>
                <w:b/>
                <w:bCs/>
                <w:color w:val="000000"/>
              </w:rPr>
              <w:t xml:space="preserve"> </w:t>
            </w:r>
          </w:p>
        </w:tc>
        <w:tc>
          <w:tcPr>
            <w:tcW w:w="960" w:type="dxa"/>
            <w:tcBorders>
              <w:top w:val="nil"/>
              <w:left w:val="nil"/>
              <w:bottom w:val="nil"/>
              <w:right w:val="nil"/>
            </w:tcBorders>
            <w:shd w:val="clear" w:color="auto" w:fill="auto"/>
            <w:noWrap/>
            <w:vAlign w:val="bottom"/>
            <w:hideMark/>
          </w:tcPr>
          <w:p w14:paraId="68B651BB" w14:textId="77777777" w:rsidR="00AB774C" w:rsidRPr="00AB774C" w:rsidRDefault="00AB774C" w:rsidP="008D076B">
            <w:pPr>
              <w:jc w:val="center"/>
              <w:rPr>
                <w:rFonts w:ascii="Calibri" w:eastAsia="Times New Roman" w:hAnsi="Calibri" w:cs="Calibri"/>
                <w:b/>
                <w:bCs/>
                <w:color w:val="000000"/>
              </w:rPr>
            </w:pPr>
          </w:p>
        </w:tc>
      </w:tr>
      <w:tr w:rsidR="00AB774C" w:rsidRPr="00AB774C" w14:paraId="51ADD472" w14:textId="77777777" w:rsidTr="008D076B">
        <w:trPr>
          <w:trHeight w:val="288"/>
        </w:trPr>
        <w:tc>
          <w:tcPr>
            <w:tcW w:w="960" w:type="dxa"/>
            <w:tcBorders>
              <w:top w:val="nil"/>
              <w:left w:val="nil"/>
              <w:bottom w:val="nil"/>
              <w:right w:val="nil"/>
            </w:tcBorders>
            <w:shd w:val="clear" w:color="auto" w:fill="auto"/>
            <w:noWrap/>
            <w:vAlign w:val="bottom"/>
            <w:hideMark/>
          </w:tcPr>
          <w:p w14:paraId="4E152B4D" w14:textId="77777777" w:rsidR="00AB774C" w:rsidRPr="00AB774C" w:rsidRDefault="00AB774C" w:rsidP="008D076B">
            <w:pPr>
              <w:jc w:val="center"/>
              <w:rPr>
                <w:rFonts w:ascii="Calibri" w:eastAsia="Times New Roman" w:hAnsi="Calibri" w:cs="Calibri"/>
                <w:b/>
                <w:bCs/>
                <w:color w:val="000000"/>
              </w:rPr>
            </w:pPr>
            <w:r w:rsidRPr="00AB774C">
              <w:rPr>
                <w:rFonts w:ascii="Calibri" w:eastAsia="Times New Roman" w:hAnsi="Calibri" w:cs="Calibri"/>
                <w:b/>
                <w:bCs/>
                <w:color w:val="000000"/>
              </w:rPr>
              <w:t>Girls</w:t>
            </w:r>
          </w:p>
        </w:tc>
        <w:tc>
          <w:tcPr>
            <w:tcW w:w="3060" w:type="dxa"/>
            <w:tcBorders>
              <w:top w:val="nil"/>
              <w:left w:val="nil"/>
              <w:bottom w:val="nil"/>
              <w:right w:val="nil"/>
            </w:tcBorders>
            <w:shd w:val="clear" w:color="auto" w:fill="auto"/>
            <w:noWrap/>
            <w:vAlign w:val="bottom"/>
            <w:hideMark/>
          </w:tcPr>
          <w:p w14:paraId="1D2B1732" w14:textId="77777777" w:rsidR="00AB774C" w:rsidRPr="00AB774C" w:rsidRDefault="00AB774C" w:rsidP="00863CB4">
            <w:pPr>
              <w:jc w:val="center"/>
              <w:rPr>
                <w:rFonts w:ascii="Calibri" w:eastAsia="Times New Roman" w:hAnsi="Calibri" w:cs="Calibri"/>
                <w:b/>
                <w:bCs/>
                <w:color w:val="000000"/>
              </w:rPr>
            </w:pPr>
            <w:r w:rsidRPr="00AB774C">
              <w:rPr>
                <w:rFonts w:ascii="Calibri" w:eastAsia="Times New Roman" w:hAnsi="Calibri" w:cs="Calibri"/>
                <w:b/>
                <w:bCs/>
                <w:color w:val="000000"/>
              </w:rPr>
              <w:t>Event</w:t>
            </w:r>
          </w:p>
        </w:tc>
        <w:tc>
          <w:tcPr>
            <w:tcW w:w="960" w:type="dxa"/>
            <w:tcBorders>
              <w:top w:val="nil"/>
              <w:left w:val="nil"/>
              <w:bottom w:val="nil"/>
              <w:right w:val="nil"/>
            </w:tcBorders>
            <w:shd w:val="clear" w:color="auto" w:fill="auto"/>
            <w:noWrap/>
            <w:vAlign w:val="bottom"/>
            <w:hideMark/>
          </w:tcPr>
          <w:p w14:paraId="1925940F" w14:textId="77777777" w:rsidR="00AB774C" w:rsidRPr="00AB774C" w:rsidRDefault="00AB774C" w:rsidP="008D076B">
            <w:pPr>
              <w:jc w:val="center"/>
              <w:rPr>
                <w:rFonts w:ascii="Calibri" w:eastAsia="Times New Roman" w:hAnsi="Calibri" w:cs="Calibri"/>
                <w:b/>
                <w:bCs/>
                <w:color w:val="000000"/>
              </w:rPr>
            </w:pPr>
            <w:r w:rsidRPr="00AB774C">
              <w:rPr>
                <w:rFonts w:ascii="Calibri" w:eastAsia="Times New Roman" w:hAnsi="Calibri" w:cs="Calibri"/>
                <w:b/>
                <w:bCs/>
                <w:color w:val="000000"/>
              </w:rPr>
              <w:t>Boys</w:t>
            </w:r>
          </w:p>
        </w:tc>
      </w:tr>
      <w:tr w:rsidR="00AB774C" w:rsidRPr="00AB774C" w14:paraId="736B7891" w14:textId="77777777" w:rsidTr="008D076B">
        <w:trPr>
          <w:trHeight w:val="288"/>
        </w:trPr>
        <w:tc>
          <w:tcPr>
            <w:tcW w:w="960" w:type="dxa"/>
            <w:tcBorders>
              <w:top w:val="nil"/>
              <w:left w:val="nil"/>
              <w:bottom w:val="nil"/>
              <w:right w:val="nil"/>
            </w:tcBorders>
            <w:shd w:val="clear" w:color="auto" w:fill="auto"/>
            <w:noWrap/>
            <w:vAlign w:val="bottom"/>
            <w:hideMark/>
          </w:tcPr>
          <w:p w14:paraId="14BC00D1" w14:textId="77777777" w:rsidR="00AB774C" w:rsidRPr="00AB774C" w:rsidRDefault="00AB774C" w:rsidP="008D076B">
            <w:pPr>
              <w:jc w:val="center"/>
              <w:rPr>
                <w:rFonts w:ascii="Calibri" w:eastAsia="Times New Roman" w:hAnsi="Calibri" w:cs="Calibri"/>
                <w:b/>
                <w:bCs/>
                <w:color w:val="000000"/>
              </w:rPr>
            </w:pPr>
          </w:p>
        </w:tc>
        <w:tc>
          <w:tcPr>
            <w:tcW w:w="3060" w:type="dxa"/>
            <w:tcBorders>
              <w:top w:val="nil"/>
              <w:left w:val="nil"/>
              <w:bottom w:val="nil"/>
              <w:right w:val="nil"/>
            </w:tcBorders>
            <w:shd w:val="clear" w:color="auto" w:fill="auto"/>
            <w:noWrap/>
            <w:vAlign w:val="bottom"/>
            <w:hideMark/>
          </w:tcPr>
          <w:p w14:paraId="0B781EE1" w14:textId="22A8AD5F" w:rsidR="00AB774C" w:rsidRPr="00AB774C" w:rsidRDefault="00AB774C" w:rsidP="008D076B">
            <w:pPr>
              <w:rPr>
                <w:rFonts w:ascii="Calibri" w:eastAsia="Times New Roman" w:hAnsi="Calibri" w:cs="Calibri"/>
                <w:b/>
                <w:bCs/>
                <w:color w:val="000000"/>
              </w:rPr>
            </w:pPr>
            <w:r w:rsidRPr="00AB774C">
              <w:rPr>
                <w:rFonts w:ascii="Calibri" w:eastAsia="Times New Roman" w:hAnsi="Calibri" w:cs="Calibri"/>
                <w:b/>
                <w:bCs/>
                <w:color w:val="000000"/>
              </w:rPr>
              <w:t>Saturday Morning</w:t>
            </w:r>
          </w:p>
        </w:tc>
        <w:tc>
          <w:tcPr>
            <w:tcW w:w="960" w:type="dxa"/>
            <w:tcBorders>
              <w:top w:val="nil"/>
              <w:left w:val="nil"/>
              <w:bottom w:val="nil"/>
              <w:right w:val="nil"/>
            </w:tcBorders>
            <w:shd w:val="clear" w:color="auto" w:fill="auto"/>
            <w:noWrap/>
            <w:vAlign w:val="bottom"/>
            <w:hideMark/>
          </w:tcPr>
          <w:p w14:paraId="1A45661F" w14:textId="77777777" w:rsidR="00AB774C" w:rsidRPr="00AB774C" w:rsidRDefault="00AB774C" w:rsidP="008D076B">
            <w:pPr>
              <w:rPr>
                <w:rFonts w:ascii="Calibri" w:eastAsia="Times New Roman" w:hAnsi="Calibri" w:cs="Calibri"/>
                <w:b/>
                <w:bCs/>
                <w:color w:val="000000"/>
              </w:rPr>
            </w:pPr>
          </w:p>
        </w:tc>
      </w:tr>
      <w:tr w:rsidR="00AB774C" w:rsidRPr="00AB774C" w14:paraId="290453B1" w14:textId="77777777" w:rsidTr="008D076B">
        <w:trPr>
          <w:trHeight w:val="288"/>
        </w:trPr>
        <w:tc>
          <w:tcPr>
            <w:tcW w:w="960" w:type="dxa"/>
            <w:tcBorders>
              <w:top w:val="nil"/>
              <w:left w:val="nil"/>
              <w:bottom w:val="nil"/>
              <w:right w:val="nil"/>
            </w:tcBorders>
            <w:shd w:val="clear" w:color="auto" w:fill="auto"/>
            <w:noWrap/>
            <w:vAlign w:val="bottom"/>
            <w:hideMark/>
          </w:tcPr>
          <w:p w14:paraId="7CFD538D"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1</w:t>
            </w:r>
          </w:p>
        </w:tc>
        <w:tc>
          <w:tcPr>
            <w:tcW w:w="3060" w:type="dxa"/>
            <w:tcBorders>
              <w:top w:val="nil"/>
              <w:left w:val="nil"/>
              <w:bottom w:val="nil"/>
              <w:right w:val="nil"/>
            </w:tcBorders>
            <w:shd w:val="clear" w:color="auto" w:fill="auto"/>
            <w:noWrap/>
            <w:vAlign w:val="bottom"/>
            <w:hideMark/>
          </w:tcPr>
          <w:p w14:paraId="1D7B3240"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12 &amp; under 100 Breast</w:t>
            </w:r>
          </w:p>
        </w:tc>
        <w:tc>
          <w:tcPr>
            <w:tcW w:w="960" w:type="dxa"/>
            <w:tcBorders>
              <w:top w:val="nil"/>
              <w:left w:val="nil"/>
              <w:bottom w:val="nil"/>
              <w:right w:val="nil"/>
            </w:tcBorders>
            <w:shd w:val="clear" w:color="auto" w:fill="auto"/>
            <w:noWrap/>
            <w:vAlign w:val="bottom"/>
            <w:hideMark/>
          </w:tcPr>
          <w:p w14:paraId="1A4375A1"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2</w:t>
            </w:r>
          </w:p>
        </w:tc>
      </w:tr>
      <w:tr w:rsidR="00AB774C" w:rsidRPr="00AB774C" w14:paraId="2CBEC014" w14:textId="77777777" w:rsidTr="008D076B">
        <w:trPr>
          <w:trHeight w:val="288"/>
        </w:trPr>
        <w:tc>
          <w:tcPr>
            <w:tcW w:w="960" w:type="dxa"/>
            <w:tcBorders>
              <w:top w:val="nil"/>
              <w:left w:val="nil"/>
              <w:bottom w:val="nil"/>
              <w:right w:val="nil"/>
            </w:tcBorders>
            <w:shd w:val="clear" w:color="auto" w:fill="auto"/>
            <w:noWrap/>
            <w:vAlign w:val="bottom"/>
            <w:hideMark/>
          </w:tcPr>
          <w:p w14:paraId="260B7B9A"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3</w:t>
            </w:r>
          </w:p>
        </w:tc>
        <w:tc>
          <w:tcPr>
            <w:tcW w:w="3060" w:type="dxa"/>
            <w:tcBorders>
              <w:top w:val="nil"/>
              <w:left w:val="nil"/>
              <w:bottom w:val="nil"/>
              <w:right w:val="nil"/>
            </w:tcBorders>
            <w:shd w:val="clear" w:color="auto" w:fill="auto"/>
            <w:noWrap/>
            <w:vAlign w:val="bottom"/>
            <w:hideMark/>
          </w:tcPr>
          <w:p w14:paraId="219195AB"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8 &amp; under 50 Free</w:t>
            </w:r>
          </w:p>
        </w:tc>
        <w:tc>
          <w:tcPr>
            <w:tcW w:w="960" w:type="dxa"/>
            <w:tcBorders>
              <w:top w:val="nil"/>
              <w:left w:val="nil"/>
              <w:bottom w:val="nil"/>
              <w:right w:val="nil"/>
            </w:tcBorders>
            <w:shd w:val="clear" w:color="auto" w:fill="auto"/>
            <w:noWrap/>
            <w:vAlign w:val="bottom"/>
            <w:hideMark/>
          </w:tcPr>
          <w:p w14:paraId="692788FA"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4</w:t>
            </w:r>
          </w:p>
        </w:tc>
      </w:tr>
      <w:tr w:rsidR="00AB774C" w:rsidRPr="00AB774C" w14:paraId="36285947" w14:textId="77777777" w:rsidTr="008D076B">
        <w:trPr>
          <w:trHeight w:val="288"/>
        </w:trPr>
        <w:tc>
          <w:tcPr>
            <w:tcW w:w="960" w:type="dxa"/>
            <w:tcBorders>
              <w:top w:val="nil"/>
              <w:left w:val="nil"/>
              <w:bottom w:val="nil"/>
              <w:right w:val="nil"/>
            </w:tcBorders>
            <w:shd w:val="clear" w:color="auto" w:fill="auto"/>
            <w:noWrap/>
            <w:vAlign w:val="bottom"/>
            <w:hideMark/>
          </w:tcPr>
          <w:p w14:paraId="2CDB9044"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5</w:t>
            </w:r>
          </w:p>
        </w:tc>
        <w:tc>
          <w:tcPr>
            <w:tcW w:w="3060" w:type="dxa"/>
            <w:tcBorders>
              <w:top w:val="nil"/>
              <w:left w:val="nil"/>
              <w:bottom w:val="nil"/>
              <w:right w:val="nil"/>
            </w:tcBorders>
            <w:shd w:val="clear" w:color="auto" w:fill="auto"/>
            <w:noWrap/>
            <w:vAlign w:val="bottom"/>
            <w:hideMark/>
          </w:tcPr>
          <w:p w14:paraId="7E3A41BD"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9-12 50 Free</w:t>
            </w:r>
          </w:p>
        </w:tc>
        <w:tc>
          <w:tcPr>
            <w:tcW w:w="960" w:type="dxa"/>
            <w:tcBorders>
              <w:top w:val="nil"/>
              <w:left w:val="nil"/>
              <w:bottom w:val="nil"/>
              <w:right w:val="nil"/>
            </w:tcBorders>
            <w:shd w:val="clear" w:color="auto" w:fill="auto"/>
            <w:noWrap/>
            <w:vAlign w:val="bottom"/>
            <w:hideMark/>
          </w:tcPr>
          <w:p w14:paraId="1BF8E2FA"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6</w:t>
            </w:r>
          </w:p>
        </w:tc>
      </w:tr>
      <w:tr w:rsidR="00AB774C" w:rsidRPr="00AB774C" w14:paraId="1A1A3411" w14:textId="77777777" w:rsidTr="008D076B">
        <w:trPr>
          <w:trHeight w:val="288"/>
        </w:trPr>
        <w:tc>
          <w:tcPr>
            <w:tcW w:w="960" w:type="dxa"/>
            <w:tcBorders>
              <w:top w:val="nil"/>
              <w:left w:val="nil"/>
              <w:bottom w:val="nil"/>
              <w:right w:val="nil"/>
            </w:tcBorders>
            <w:shd w:val="clear" w:color="auto" w:fill="auto"/>
            <w:noWrap/>
            <w:vAlign w:val="bottom"/>
            <w:hideMark/>
          </w:tcPr>
          <w:p w14:paraId="44F5C512"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7</w:t>
            </w:r>
          </w:p>
        </w:tc>
        <w:tc>
          <w:tcPr>
            <w:tcW w:w="3060" w:type="dxa"/>
            <w:tcBorders>
              <w:top w:val="nil"/>
              <w:left w:val="nil"/>
              <w:bottom w:val="nil"/>
              <w:right w:val="nil"/>
            </w:tcBorders>
            <w:shd w:val="clear" w:color="auto" w:fill="auto"/>
            <w:noWrap/>
            <w:vAlign w:val="bottom"/>
            <w:hideMark/>
          </w:tcPr>
          <w:p w14:paraId="239619EF"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12 &amp; under 100 Back</w:t>
            </w:r>
          </w:p>
        </w:tc>
        <w:tc>
          <w:tcPr>
            <w:tcW w:w="960" w:type="dxa"/>
            <w:tcBorders>
              <w:top w:val="nil"/>
              <w:left w:val="nil"/>
              <w:bottom w:val="nil"/>
              <w:right w:val="nil"/>
            </w:tcBorders>
            <w:shd w:val="clear" w:color="auto" w:fill="auto"/>
            <w:noWrap/>
            <w:vAlign w:val="bottom"/>
            <w:hideMark/>
          </w:tcPr>
          <w:p w14:paraId="506DA9DC"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8</w:t>
            </w:r>
          </w:p>
        </w:tc>
      </w:tr>
      <w:tr w:rsidR="00AB774C" w:rsidRPr="00AB774C" w14:paraId="0F080F7D" w14:textId="77777777" w:rsidTr="008D076B">
        <w:trPr>
          <w:trHeight w:val="288"/>
        </w:trPr>
        <w:tc>
          <w:tcPr>
            <w:tcW w:w="960" w:type="dxa"/>
            <w:tcBorders>
              <w:top w:val="nil"/>
              <w:left w:val="nil"/>
              <w:bottom w:val="nil"/>
              <w:right w:val="nil"/>
            </w:tcBorders>
            <w:shd w:val="clear" w:color="auto" w:fill="auto"/>
            <w:noWrap/>
            <w:vAlign w:val="bottom"/>
            <w:hideMark/>
          </w:tcPr>
          <w:p w14:paraId="7A4C2D2A"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9</w:t>
            </w:r>
          </w:p>
        </w:tc>
        <w:tc>
          <w:tcPr>
            <w:tcW w:w="3060" w:type="dxa"/>
            <w:tcBorders>
              <w:top w:val="nil"/>
              <w:left w:val="nil"/>
              <w:bottom w:val="nil"/>
              <w:right w:val="nil"/>
            </w:tcBorders>
            <w:shd w:val="clear" w:color="auto" w:fill="auto"/>
            <w:noWrap/>
            <w:vAlign w:val="bottom"/>
            <w:hideMark/>
          </w:tcPr>
          <w:p w14:paraId="576D9EEA"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8 &amp; under 25 Free</w:t>
            </w:r>
          </w:p>
        </w:tc>
        <w:tc>
          <w:tcPr>
            <w:tcW w:w="960" w:type="dxa"/>
            <w:tcBorders>
              <w:top w:val="nil"/>
              <w:left w:val="nil"/>
              <w:bottom w:val="nil"/>
              <w:right w:val="nil"/>
            </w:tcBorders>
            <w:shd w:val="clear" w:color="auto" w:fill="auto"/>
            <w:noWrap/>
            <w:vAlign w:val="bottom"/>
            <w:hideMark/>
          </w:tcPr>
          <w:p w14:paraId="23765E30"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10</w:t>
            </w:r>
          </w:p>
        </w:tc>
      </w:tr>
      <w:tr w:rsidR="00AB774C" w:rsidRPr="00AB774C" w14:paraId="78DCAF3E" w14:textId="77777777" w:rsidTr="008D076B">
        <w:trPr>
          <w:trHeight w:val="288"/>
        </w:trPr>
        <w:tc>
          <w:tcPr>
            <w:tcW w:w="960" w:type="dxa"/>
            <w:tcBorders>
              <w:top w:val="nil"/>
              <w:left w:val="nil"/>
              <w:bottom w:val="nil"/>
              <w:right w:val="nil"/>
            </w:tcBorders>
            <w:shd w:val="clear" w:color="auto" w:fill="auto"/>
            <w:noWrap/>
            <w:vAlign w:val="bottom"/>
            <w:hideMark/>
          </w:tcPr>
          <w:p w14:paraId="4346DCCA"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11</w:t>
            </w:r>
          </w:p>
        </w:tc>
        <w:tc>
          <w:tcPr>
            <w:tcW w:w="3060" w:type="dxa"/>
            <w:tcBorders>
              <w:top w:val="nil"/>
              <w:left w:val="nil"/>
              <w:bottom w:val="nil"/>
              <w:right w:val="nil"/>
            </w:tcBorders>
            <w:shd w:val="clear" w:color="auto" w:fill="auto"/>
            <w:noWrap/>
            <w:vAlign w:val="bottom"/>
            <w:hideMark/>
          </w:tcPr>
          <w:p w14:paraId="10911BEF"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9-12 200 IM</w:t>
            </w:r>
          </w:p>
        </w:tc>
        <w:tc>
          <w:tcPr>
            <w:tcW w:w="960" w:type="dxa"/>
            <w:tcBorders>
              <w:top w:val="nil"/>
              <w:left w:val="nil"/>
              <w:bottom w:val="nil"/>
              <w:right w:val="nil"/>
            </w:tcBorders>
            <w:shd w:val="clear" w:color="auto" w:fill="auto"/>
            <w:noWrap/>
            <w:vAlign w:val="bottom"/>
            <w:hideMark/>
          </w:tcPr>
          <w:p w14:paraId="29E95E8A"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12</w:t>
            </w:r>
          </w:p>
        </w:tc>
      </w:tr>
      <w:tr w:rsidR="00AB774C" w:rsidRPr="00AB774C" w14:paraId="09123D26" w14:textId="77777777" w:rsidTr="008D076B">
        <w:trPr>
          <w:trHeight w:val="288"/>
        </w:trPr>
        <w:tc>
          <w:tcPr>
            <w:tcW w:w="960" w:type="dxa"/>
            <w:tcBorders>
              <w:top w:val="nil"/>
              <w:left w:val="nil"/>
              <w:bottom w:val="nil"/>
              <w:right w:val="nil"/>
            </w:tcBorders>
            <w:shd w:val="clear" w:color="auto" w:fill="auto"/>
            <w:noWrap/>
            <w:vAlign w:val="bottom"/>
            <w:hideMark/>
          </w:tcPr>
          <w:p w14:paraId="453BD8EE"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13</w:t>
            </w:r>
          </w:p>
        </w:tc>
        <w:tc>
          <w:tcPr>
            <w:tcW w:w="3060" w:type="dxa"/>
            <w:tcBorders>
              <w:top w:val="nil"/>
              <w:left w:val="nil"/>
              <w:bottom w:val="nil"/>
              <w:right w:val="nil"/>
            </w:tcBorders>
            <w:shd w:val="clear" w:color="auto" w:fill="auto"/>
            <w:noWrap/>
            <w:vAlign w:val="bottom"/>
            <w:hideMark/>
          </w:tcPr>
          <w:p w14:paraId="23FE0299"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8 &amp; under 25 Breast</w:t>
            </w:r>
          </w:p>
        </w:tc>
        <w:tc>
          <w:tcPr>
            <w:tcW w:w="960" w:type="dxa"/>
            <w:tcBorders>
              <w:top w:val="nil"/>
              <w:left w:val="nil"/>
              <w:bottom w:val="nil"/>
              <w:right w:val="nil"/>
            </w:tcBorders>
            <w:shd w:val="clear" w:color="auto" w:fill="auto"/>
            <w:noWrap/>
            <w:vAlign w:val="bottom"/>
            <w:hideMark/>
          </w:tcPr>
          <w:p w14:paraId="62B65CC8"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14</w:t>
            </w:r>
          </w:p>
        </w:tc>
      </w:tr>
      <w:tr w:rsidR="00AB774C" w:rsidRPr="00AB774C" w14:paraId="5F6F48BD" w14:textId="77777777" w:rsidTr="008D076B">
        <w:trPr>
          <w:trHeight w:val="288"/>
        </w:trPr>
        <w:tc>
          <w:tcPr>
            <w:tcW w:w="960" w:type="dxa"/>
            <w:tcBorders>
              <w:top w:val="nil"/>
              <w:left w:val="nil"/>
              <w:bottom w:val="nil"/>
              <w:right w:val="nil"/>
            </w:tcBorders>
            <w:shd w:val="clear" w:color="auto" w:fill="auto"/>
            <w:noWrap/>
            <w:vAlign w:val="bottom"/>
            <w:hideMark/>
          </w:tcPr>
          <w:p w14:paraId="1BC0A224"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15</w:t>
            </w:r>
          </w:p>
        </w:tc>
        <w:tc>
          <w:tcPr>
            <w:tcW w:w="3060" w:type="dxa"/>
            <w:tcBorders>
              <w:top w:val="nil"/>
              <w:left w:val="nil"/>
              <w:bottom w:val="nil"/>
              <w:right w:val="nil"/>
            </w:tcBorders>
            <w:shd w:val="clear" w:color="auto" w:fill="auto"/>
            <w:noWrap/>
            <w:vAlign w:val="bottom"/>
            <w:hideMark/>
          </w:tcPr>
          <w:p w14:paraId="4818EF8E"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12 &amp; under 50 Fly</w:t>
            </w:r>
          </w:p>
        </w:tc>
        <w:tc>
          <w:tcPr>
            <w:tcW w:w="960" w:type="dxa"/>
            <w:tcBorders>
              <w:top w:val="nil"/>
              <w:left w:val="nil"/>
              <w:bottom w:val="nil"/>
              <w:right w:val="nil"/>
            </w:tcBorders>
            <w:shd w:val="clear" w:color="auto" w:fill="auto"/>
            <w:noWrap/>
            <w:vAlign w:val="bottom"/>
            <w:hideMark/>
          </w:tcPr>
          <w:p w14:paraId="7FAB086D"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16</w:t>
            </w:r>
          </w:p>
        </w:tc>
      </w:tr>
      <w:tr w:rsidR="00AB774C" w:rsidRPr="00AB774C" w14:paraId="6F2A6222" w14:textId="77777777" w:rsidTr="008D076B">
        <w:trPr>
          <w:trHeight w:val="288"/>
        </w:trPr>
        <w:tc>
          <w:tcPr>
            <w:tcW w:w="960" w:type="dxa"/>
            <w:tcBorders>
              <w:top w:val="nil"/>
              <w:left w:val="nil"/>
              <w:bottom w:val="nil"/>
              <w:right w:val="nil"/>
            </w:tcBorders>
            <w:shd w:val="clear" w:color="auto" w:fill="auto"/>
            <w:noWrap/>
            <w:vAlign w:val="bottom"/>
            <w:hideMark/>
          </w:tcPr>
          <w:p w14:paraId="4B466056" w14:textId="77777777" w:rsidR="00AB774C" w:rsidRPr="00AB774C" w:rsidRDefault="00AB774C" w:rsidP="008D076B">
            <w:pPr>
              <w:jc w:val="center"/>
              <w:rPr>
                <w:rFonts w:ascii="Calibri" w:eastAsia="Times New Roman" w:hAnsi="Calibri" w:cs="Calibri"/>
                <w:color w:val="000000"/>
              </w:rPr>
            </w:pPr>
          </w:p>
        </w:tc>
        <w:tc>
          <w:tcPr>
            <w:tcW w:w="3060" w:type="dxa"/>
            <w:tcBorders>
              <w:top w:val="nil"/>
              <w:left w:val="nil"/>
              <w:bottom w:val="nil"/>
              <w:right w:val="nil"/>
            </w:tcBorders>
            <w:shd w:val="clear" w:color="auto" w:fill="auto"/>
            <w:noWrap/>
            <w:vAlign w:val="bottom"/>
            <w:hideMark/>
          </w:tcPr>
          <w:p w14:paraId="65EAAFBD" w14:textId="2467416F" w:rsidR="00AB774C" w:rsidRPr="00AB774C" w:rsidRDefault="005D6408" w:rsidP="005D6408">
            <w:pPr>
              <w:rPr>
                <w:rFonts w:ascii="Times New Roman" w:eastAsia="Times New Roman" w:hAnsi="Times New Roman" w:cs="Times New Roman"/>
                <w:sz w:val="20"/>
                <w:szCs w:val="20"/>
              </w:rPr>
            </w:pPr>
            <w:r>
              <w:rPr>
                <w:rFonts w:ascii="Times New Roman" w:eastAsia="Times New Roman" w:hAnsi="Times New Roman" w:cs="Times New Roman"/>
                <w:sz w:val="20"/>
                <w:szCs w:val="20"/>
              </w:rPr>
              <w:t>(500 warm up period)</w:t>
            </w:r>
          </w:p>
        </w:tc>
        <w:tc>
          <w:tcPr>
            <w:tcW w:w="960" w:type="dxa"/>
            <w:tcBorders>
              <w:top w:val="nil"/>
              <w:left w:val="nil"/>
              <w:bottom w:val="nil"/>
              <w:right w:val="nil"/>
            </w:tcBorders>
            <w:shd w:val="clear" w:color="auto" w:fill="auto"/>
            <w:noWrap/>
            <w:vAlign w:val="bottom"/>
            <w:hideMark/>
          </w:tcPr>
          <w:p w14:paraId="7764C018" w14:textId="77777777" w:rsidR="00AB774C" w:rsidRPr="00AB774C" w:rsidRDefault="00AB774C" w:rsidP="008D076B">
            <w:pPr>
              <w:rPr>
                <w:rFonts w:ascii="Times New Roman" w:eastAsia="Times New Roman" w:hAnsi="Times New Roman" w:cs="Times New Roman"/>
                <w:sz w:val="20"/>
                <w:szCs w:val="20"/>
              </w:rPr>
            </w:pPr>
          </w:p>
        </w:tc>
      </w:tr>
      <w:tr w:rsidR="00AB774C" w:rsidRPr="00AB774C" w14:paraId="4354600D" w14:textId="77777777" w:rsidTr="008D076B">
        <w:trPr>
          <w:trHeight w:val="288"/>
        </w:trPr>
        <w:tc>
          <w:tcPr>
            <w:tcW w:w="960" w:type="dxa"/>
            <w:tcBorders>
              <w:top w:val="nil"/>
              <w:left w:val="nil"/>
              <w:bottom w:val="nil"/>
              <w:right w:val="nil"/>
            </w:tcBorders>
            <w:shd w:val="clear" w:color="auto" w:fill="auto"/>
            <w:noWrap/>
            <w:vAlign w:val="bottom"/>
            <w:hideMark/>
          </w:tcPr>
          <w:p w14:paraId="4803B7A6" w14:textId="77777777" w:rsidR="00AB774C" w:rsidRPr="00AB774C" w:rsidRDefault="00AB774C" w:rsidP="008D076B">
            <w:pPr>
              <w:jc w:val="center"/>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vAlign w:val="bottom"/>
            <w:hideMark/>
          </w:tcPr>
          <w:p w14:paraId="51A93A8A" w14:textId="503BFDCE" w:rsidR="00AB774C" w:rsidRPr="00AB774C" w:rsidRDefault="00A7154A" w:rsidP="008D076B">
            <w:pPr>
              <w:rPr>
                <w:rFonts w:ascii="Calibri" w:eastAsia="Times New Roman" w:hAnsi="Calibri" w:cs="Calibri"/>
                <w:b/>
                <w:bCs/>
                <w:color w:val="000000"/>
              </w:rPr>
            </w:pPr>
            <w:r>
              <w:rPr>
                <w:rFonts w:ascii="Calibri" w:eastAsia="Times New Roman" w:hAnsi="Calibri" w:cs="Calibri"/>
                <w:b/>
                <w:bCs/>
                <w:color w:val="000000"/>
              </w:rPr>
              <w:t>Satur</w:t>
            </w:r>
            <w:r w:rsidR="00AB774C" w:rsidRPr="00AB774C">
              <w:rPr>
                <w:rFonts w:ascii="Calibri" w:eastAsia="Times New Roman" w:hAnsi="Calibri" w:cs="Calibri"/>
                <w:b/>
                <w:bCs/>
                <w:color w:val="000000"/>
              </w:rPr>
              <w:t>day Morning</w:t>
            </w:r>
            <w:r w:rsidR="00860106">
              <w:rPr>
                <w:rFonts w:ascii="Calibri" w:eastAsia="Times New Roman" w:hAnsi="Calibri" w:cs="Calibri"/>
                <w:b/>
                <w:bCs/>
                <w:color w:val="000000"/>
              </w:rPr>
              <w:t xml:space="preserve"> 500s</w:t>
            </w:r>
          </w:p>
        </w:tc>
        <w:tc>
          <w:tcPr>
            <w:tcW w:w="960" w:type="dxa"/>
            <w:tcBorders>
              <w:top w:val="nil"/>
              <w:left w:val="nil"/>
              <w:bottom w:val="nil"/>
              <w:right w:val="nil"/>
            </w:tcBorders>
            <w:shd w:val="clear" w:color="auto" w:fill="auto"/>
            <w:noWrap/>
            <w:vAlign w:val="bottom"/>
            <w:hideMark/>
          </w:tcPr>
          <w:p w14:paraId="643794CD" w14:textId="77777777" w:rsidR="00AB774C" w:rsidRPr="00AB774C" w:rsidRDefault="00AB774C" w:rsidP="008D076B">
            <w:pPr>
              <w:rPr>
                <w:rFonts w:ascii="Calibri" w:eastAsia="Times New Roman" w:hAnsi="Calibri" w:cs="Calibri"/>
                <w:b/>
                <w:bCs/>
                <w:color w:val="000000"/>
              </w:rPr>
            </w:pPr>
          </w:p>
        </w:tc>
      </w:tr>
      <w:tr w:rsidR="00AB774C" w:rsidRPr="00AB774C" w14:paraId="56965421" w14:textId="77777777" w:rsidTr="008D076B">
        <w:trPr>
          <w:trHeight w:val="288"/>
        </w:trPr>
        <w:tc>
          <w:tcPr>
            <w:tcW w:w="960" w:type="dxa"/>
            <w:tcBorders>
              <w:top w:val="nil"/>
              <w:left w:val="nil"/>
              <w:bottom w:val="nil"/>
              <w:right w:val="nil"/>
            </w:tcBorders>
            <w:shd w:val="clear" w:color="auto" w:fill="auto"/>
            <w:noWrap/>
            <w:vAlign w:val="bottom"/>
            <w:hideMark/>
          </w:tcPr>
          <w:p w14:paraId="16F5BBED"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17</w:t>
            </w:r>
          </w:p>
        </w:tc>
        <w:tc>
          <w:tcPr>
            <w:tcW w:w="3060" w:type="dxa"/>
            <w:tcBorders>
              <w:top w:val="nil"/>
              <w:left w:val="nil"/>
              <w:bottom w:val="nil"/>
              <w:right w:val="nil"/>
            </w:tcBorders>
            <w:shd w:val="clear" w:color="auto" w:fill="auto"/>
            <w:noWrap/>
            <w:vAlign w:val="bottom"/>
            <w:hideMark/>
          </w:tcPr>
          <w:p w14:paraId="6C372778"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9-12 500 Free</w:t>
            </w:r>
          </w:p>
        </w:tc>
        <w:tc>
          <w:tcPr>
            <w:tcW w:w="960" w:type="dxa"/>
            <w:tcBorders>
              <w:top w:val="nil"/>
              <w:left w:val="nil"/>
              <w:bottom w:val="nil"/>
              <w:right w:val="nil"/>
            </w:tcBorders>
            <w:shd w:val="clear" w:color="auto" w:fill="auto"/>
            <w:noWrap/>
            <w:vAlign w:val="bottom"/>
            <w:hideMark/>
          </w:tcPr>
          <w:p w14:paraId="1AF22586"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18</w:t>
            </w:r>
          </w:p>
        </w:tc>
      </w:tr>
      <w:tr w:rsidR="00AB774C" w:rsidRPr="00AB774C" w14:paraId="0D26ED32" w14:textId="77777777" w:rsidTr="008D076B">
        <w:trPr>
          <w:trHeight w:val="288"/>
        </w:trPr>
        <w:tc>
          <w:tcPr>
            <w:tcW w:w="960" w:type="dxa"/>
            <w:tcBorders>
              <w:top w:val="nil"/>
              <w:left w:val="nil"/>
              <w:bottom w:val="nil"/>
              <w:right w:val="nil"/>
            </w:tcBorders>
            <w:shd w:val="clear" w:color="auto" w:fill="auto"/>
            <w:noWrap/>
            <w:vAlign w:val="bottom"/>
            <w:hideMark/>
          </w:tcPr>
          <w:p w14:paraId="602656A5" w14:textId="77777777" w:rsidR="00AB774C" w:rsidRPr="00AB774C" w:rsidRDefault="00AB774C" w:rsidP="008D076B">
            <w:pPr>
              <w:jc w:val="center"/>
              <w:rPr>
                <w:rFonts w:ascii="Calibri" w:eastAsia="Times New Roman" w:hAnsi="Calibri" w:cs="Calibri"/>
                <w:color w:val="000000"/>
              </w:rPr>
            </w:pPr>
          </w:p>
        </w:tc>
        <w:tc>
          <w:tcPr>
            <w:tcW w:w="3060" w:type="dxa"/>
            <w:tcBorders>
              <w:top w:val="nil"/>
              <w:left w:val="nil"/>
              <w:bottom w:val="nil"/>
              <w:right w:val="nil"/>
            </w:tcBorders>
            <w:shd w:val="clear" w:color="auto" w:fill="auto"/>
            <w:noWrap/>
            <w:vAlign w:val="bottom"/>
            <w:hideMark/>
          </w:tcPr>
          <w:p w14:paraId="39D6DDEB" w14:textId="77777777" w:rsidR="00AB774C" w:rsidRPr="00AB774C" w:rsidRDefault="00AB774C" w:rsidP="008D076B">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30C6262" w14:textId="77777777" w:rsidR="00AB774C" w:rsidRPr="00AB774C" w:rsidRDefault="00AB774C" w:rsidP="008D076B">
            <w:pPr>
              <w:rPr>
                <w:rFonts w:ascii="Times New Roman" w:eastAsia="Times New Roman" w:hAnsi="Times New Roman" w:cs="Times New Roman"/>
                <w:sz w:val="20"/>
                <w:szCs w:val="20"/>
              </w:rPr>
            </w:pPr>
          </w:p>
        </w:tc>
      </w:tr>
      <w:tr w:rsidR="00AB774C" w:rsidRPr="00AB774C" w14:paraId="4CF228F1" w14:textId="77777777" w:rsidTr="008D076B">
        <w:trPr>
          <w:trHeight w:val="288"/>
        </w:trPr>
        <w:tc>
          <w:tcPr>
            <w:tcW w:w="960" w:type="dxa"/>
            <w:tcBorders>
              <w:top w:val="nil"/>
              <w:left w:val="nil"/>
              <w:bottom w:val="nil"/>
              <w:right w:val="nil"/>
            </w:tcBorders>
            <w:shd w:val="clear" w:color="auto" w:fill="auto"/>
            <w:noWrap/>
            <w:vAlign w:val="bottom"/>
            <w:hideMark/>
          </w:tcPr>
          <w:p w14:paraId="2966555C" w14:textId="77777777" w:rsidR="00AB774C" w:rsidRPr="00AB774C" w:rsidRDefault="00AB774C" w:rsidP="008D076B">
            <w:pPr>
              <w:jc w:val="center"/>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vAlign w:val="bottom"/>
            <w:hideMark/>
          </w:tcPr>
          <w:p w14:paraId="55E56BC0" w14:textId="40F92B89" w:rsidR="00AB774C" w:rsidRPr="00AB774C" w:rsidRDefault="00AB774C" w:rsidP="008D076B">
            <w:pPr>
              <w:rPr>
                <w:rFonts w:ascii="Calibri" w:eastAsia="Times New Roman" w:hAnsi="Calibri" w:cs="Calibri"/>
                <w:b/>
                <w:bCs/>
                <w:color w:val="000000"/>
              </w:rPr>
            </w:pPr>
            <w:r w:rsidRPr="00AB774C">
              <w:rPr>
                <w:rFonts w:ascii="Calibri" w:eastAsia="Times New Roman" w:hAnsi="Calibri" w:cs="Calibri"/>
                <w:b/>
                <w:bCs/>
                <w:color w:val="000000"/>
              </w:rPr>
              <w:t>Saturday Afternoon</w:t>
            </w:r>
          </w:p>
        </w:tc>
        <w:tc>
          <w:tcPr>
            <w:tcW w:w="960" w:type="dxa"/>
            <w:tcBorders>
              <w:top w:val="nil"/>
              <w:left w:val="nil"/>
              <w:bottom w:val="nil"/>
              <w:right w:val="nil"/>
            </w:tcBorders>
            <w:shd w:val="clear" w:color="auto" w:fill="auto"/>
            <w:noWrap/>
            <w:vAlign w:val="bottom"/>
            <w:hideMark/>
          </w:tcPr>
          <w:p w14:paraId="5D637E53" w14:textId="77777777" w:rsidR="00AB774C" w:rsidRPr="00AB774C" w:rsidRDefault="00AB774C" w:rsidP="008D076B">
            <w:pPr>
              <w:rPr>
                <w:rFonts w:ascii="Calibri" w:eastAsia="Times New Roman" w:hAnsi="Calibri" w:cs="Calibri"/>
                <w:b/>
                <w:bCs/>
                <w:color w:val="000000"/>
              </w:rPr>
            </w:pPr>
          </w:p>
        </w:tc>
      </w:tr>
      <w:tr w:rsidR="00AB774C" w:rsidRPr="00AB774C" w14:paraId="445AC068" w14:textId="77777777" w:rsidTr="008D076B">
        <w:trPr>
          <w:trHeight w:val="288"/>
        </w:trPr>
        <w:tc>
          <w:tcPr>
            <w:tcW w:w="960" w:type="dxa"/>
            <w:tcBorders>
              <w:top w:val="nil"/>
              <w:left w:val="nil"/>
              <w:bottom w:val="nil"/>
              <w:right w:val="nil"/>
            </w:tcBorders>
            <w:shd w:val="clear" w:color="auto" w:fill="auto"/>
            <w:noWrap/>
            <w:vAlign w:val="bottom"/>
            <w:hideMark/>
          </w:tcPr>
          <w:p w14:paraId="011989E2"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19</w:t>
            </w:r>
          </w:p>
        </w:tc>
        <w:tc>
          <w:tcPr>
            <w:tcW w:w="3060" w:type="dxa"/>
            <w:tcBorders>
              <w:top w:val="nil"/>
              <w:left w:val="nil"/>
              <w:bottom w:val="nil"/>
              <w:right w:val="nil"/>
            </w:tcBorders>
            <w:shd w:val="clear" w:color="auto" w:fill="auto"/>
            <w:noWrap/>
            <w:vAlign w:val="bottom"/>
            <w:hideMark/>
          </w:tcPr>
          <w:p w14:paraId="4BCB5EE5"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Open 50 Free</w:t>
            </w:r>
          </w:p>
        </w:tc>
        <w:tc>
          <w:tcPr>
            <w:tcW w:w="960" w:type="dxa"/>
            <w:tcBorders>
              <w:top w:val="nil"/>
              <w:left w:val="nil"/>
              <w:bottom w:val="nil"/>
              <w:right w:val="nil"/>
            </w:tcBorders>
            <w:shd w:val="clear" w:color="auto" w:fill="auto"/>
            <w:noWrap/>
            <w:vAlign w:val="bottom"/>
            <w:hideMark/>
          </w:tcPr>
          <w:p w14:paraId="54044F15"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20</w:t>
            </w:r>
          </w:p>
        </w:tc>
      </w:tr>
      <w:tr w:rsidR="00AB774C" w:rsidRPr="00AB774C" w14:paraId="080AC54E" w14:textId="77777777" w:rsidTr="008D076B">
        <w:trPr>
          <w:trHeight w:val="288"/>
        </w:trPr>
        <w:tc>
          <w:tcPr>
            <w:tcW w:w="960" w:type="dxa"/>
            <w:tcBorders>
              <w:top w:val="nil"/>
              <w:left w:val="nil"/>
              <w:bottom w:val="nil"/>
              <w:right w:val="nil"/>
            </w:tcBorders>
            <w:shd w:val="clear" w:color="auto" w:fill="auto"/>
            <w:noWrap/>
            <w:vAlign w:val="bottom"/>
            <w:hideMark/>
          </w:tcPr>
          <w:p w14:paraId="68941F35"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21</w:t>
            </w:r>
          </w:p>
        </w:tc>
        <w:tc>
          <w:tcPr>
            <w:tcW w:w="3060" w:type="dxa"/>
            <w:tcBorders>
              <w:top w:val="nil"/>
              <w:left w:val="nil"/>
              <w:bottom w:val="nil"/>
              <w:right w:val="nil"/>
            </w:tcBorders>
            <w:shd w:val="clear" w:color="auto" w:fill="auto"/>
            <w:noWrap/>
            <w:vAlign w:val="bottom"/>
            <w:hideMark/>
          </w:tcPr>
          <w:p w14:paraId="157E34C2"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Open 200 Back</w:t>
            </w:r>
          </w:p>
        </w:tc>
        <w:tc>
          <w:tcPr>
            <w:tcW w:w="960" w:type="dxa"/>
            <w:tcBorders>
              <w:top w:val="nil"/>
              <w:left w:val="nil"/>
              <w:bottom w:val="nil"/>
              <w:right w:val="nil"/>
            </w:tcBorders>
            <w:shd w:val="clear" w:color="auto" w:fill="auto"/>
            <w:noWrap/>
            <w:vAlign w:val="bottom"/>
            <w:hideMark/>
          </w:tcPr>
          <w:p w14:paraId="25BABDA9"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22</w:t>
            </w:r>
          </w:p>
        </w:tc>
      </w:tr>
      <w:tr w:rsidR="00AB774C" w:rsidRPr="00AB774C" w14:paraId="38E1384A" w14:textId="77777777" w:rsidTr="008D076B">
        <w:trPr>
          <w:trHeight w:val="288"/>
        </w:trPr>
        <w:tc>
          <w:tcPr>
            <w:tcW w:w="960" w:type="dxa"/>
            <w:tcBorders>
              <w:top w:val="nil"/>
              <w:left w:val="nil"/>
              <w:bottom w:val="nil"/>
              <w:right w:val="nil"/>
            </w:tcBorders>
            <w:shd w:val="clear" w:color="auto" w:fill="auto"/>
            <w:noWrap/>
            <w:vAlign w:val="bottom"/>
            <w:hideMark/>
          </w:tcPr>
          <w:p w14:paraId="203FEAB3"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23</w:t>
            </w:r>
          </w:p>
        </w:tc>
        <w:tc>
          <w:tcPr>
            <w:tcW w:w="3060" w:type="dxa"/>
            <w:tcBorders>
              <w:top w:val="nil"/>
              <w:left w:val="nil"/>
              <w:bottom w:val="nil"/>
              <w:right w:val="nil"/>
            </w:tcBorders>
            <w:shd w:val="clear" w:color="auto" w:fill="auto"/>
            <w:noWrap/>
            <w:vAlign w:val="bottom"/>
            <w:hideMark/>
          </w:tcPr>
          <w:p w14:paraId="4F1B92B1"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Open 100 Fly</w:t>
            </w:r>
          </w:p>
        </w:tc>
        <w:tc>
          <w:tcPr>
            <w:tcW w:w="960" w:type="dxa"/>
            <w:tcBorders>
              <w:top w:val="nil"/>
              <w:left w:val="nil"/>
              <w:bottom w:val="nil"/>
              <w:right w:val="nil"/>
            </w:tcBorders>
            <w:shd w:val="clear" w:color="auto" w:fill="auto"/>
            <w:noWrap/>
            <w:vAlign w:val="bottom"/>
            <w:hideMark/>
          </w:tcPr>
          <w:p w14:paraId="6FD77CF2"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24</w:t>
            </w:r>
          </w:p>
        </w:tc>
      </w:tr>
      <w:tr w:rsidR="00AB774C" w:rsidRPr="00AB774C" w14:paraId="61C3920D" w14:textId="77777777" w:rsidTr="008D076B">
        <w:trPr>
          <w:trHeight w:val="288"/>
        </w:trPr>
        <w:tc>
          <w:tcPr>
            <w:tcW w:w="960" w:type="dxa"/>
            <w:tcBorders>
              <w:top w:val="nil"/>
              <w:left w:val="nil"/>
              <w:bottom w:val="nil"/>
              <w:right w:val="nil"/>
            </w:tcBorders>
            <w:shd w:val="clear" w:color="auto" w:fill="auto"/>
            <w:noWrap/>
            <w:vAlign w:val="bottom"/>
            <w:hideMark/>
          </w:tcPr>
          <w:p w14:paraId="333949C6"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25</w:t>
            </w:r>
          </w:p>
        </w:tc>
        <w:tc>
          <w:tcPr>
            <w:tcW w:w="3060" w:type="dxa"/>
            <w:tcBorders>
              <w:top w:val="nil"/>
              <w:left w:val="nil"/>
              <w:bottom w:val="nil"/>
              <w:right w:val="nil"/>
            </w:tcBorders>
            <w:shd w:val="clear" w:color="auto" w:fill="auto"/>
            <w:noWrap/>
            <w:vAlign w:val="bottom"/>
            <w:hideMark/>
          </w:tcPr>
          <w:p w14:paraId="37CFF112"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Open 200 Free</w:t>
            </w:r>
          </w:p>
        </w:tc>
        <w:tc>
          <w:tcPr>
            <w:tcW w:w="960" w:type="dxa"/>
            <w:tcBorders>
              <w:top w:val="nil"/>
              <w:left w:val="nil"/>
              <w:bottom w:val="nil"/>
              <w:right w:val="nil"/>
            </w:tcBorders>
            <w:shd w:val="clear" w:color="auto" w:fill="auto"/>
            <w:noWrap/>
            <w:vAlign w:val="bottom"/>
            <w:hideMark/>
          </w:tcPr>
          <w:p w14:paraId="3F600599"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26</w:t>
            </w:r>
          </w:p>
        </w:tc>
      </w:tr>
      <w:tr w:rsidR="00AB774C" w:rsidRPr="00AB774C" w14:paraId="536FB081" w14:textId="77777777" w:rsidTr="008D076B">
        <w:trPr>
          <w:trHeight w:val="288"/>
        </w:trPr>
        <w:tc>
          <w:tcPr>
            <w:tcW w:w="960" w:type="dxa"/>
            <w:tcBorders>
              <w:top w:val="nil"/>
              <w:left w:val="nil"/>
              <w:bottom w:val="nil"/>
              <w:right w:val="nil"/>
            </w:tcBorders>
            <w:shd w:val="clear" w:color="auto" w:fill="auto"/>
            <w:noWrap/>
            <w:vAlign w:val="bottom"/>
            <w:hideMark/>
          </w:tcPr>
          <w:p w14:paraId="26C6E3E7"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27</w:t>
            </w:r>
          </w:p>
        </w:tc>
        <w:tc>
          <w:tcPr>
            <w:tcW w:w="3060" w:type="dxa"/>
            <w:tcBorders>
              <w:top w:val="nil"/>
              <w:left w:val="nil"/>
              <w:bottom w:val="nil"/>
              <w:right w:val="nil"/>
            </w:tcBorders>
            <w:shd w:val="clear" w:color="auto" w:fill="auto"/>
            <w:noWrap/>
            <w:vAlign w:val="bottom"/>
            <w:hideMark/>
          </w:tcPr>
          <w:p w14:paraId="3721CCF7"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Open 100 Breast</w:t>
            </w:r>
          </w:p>
        </w:tc>
        <w:tc>
          <w:tcPr>
            <w:tcW w:w="960" w:type="dxa"/>
            <w:tcBorders>
              <w:top w:val="nil"/>
              <w:left w:val="nil"/>
              <w:bottom w:val="nil"/>
              <w:right w:val="nil"/>
            </w:tcBorders>
            <w:shd w:val="clear" w:color="auto" w:fill="auto"/>
            <w:noWrap/>
            <w:vAlign w:val="bottom"/>
            <w:hideMark/>
          </w:tcPr>
          <w:p w14:paraId="26C0F47A"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28</w:t>
            </w:r>
          </w:p>
        </w:tc>
      </w:tr>
      <w:tr w:rsidR="00AB774C" w:rsidRPr="00AB774C" w14:paraId="6D5C7387" w14:textId="77777777" w:rsidTr="008D076B">
        <w:trPr>
          <w:trHeight w:val="288"/>
        </w:trPr>
        <w:tc>
          <w:tcPr>
            <w:tcW w:w="960" w:type="dxa"/>
            <w:tcBorders>
              <w:top w:val="nil"/>
              <w:left w:val="nil"/>
              <w:bottom w:val="nil"/>
              <w:right w:val="nil"/>
            </w:tcBorders>
            <w:shd w:val="clear" w:color="auto" w:fill="auto"/>
            <w:noWrap/>
            <w:vAlign w:val="bottom"/>
            <w:hideMark/>
          </w:tcPr>
          <w:p w14:paraId="7ED329F0" w14:textId="77777777" w:rsidR="00AB774C" w:rsidRPr="00AB774C" w:rsidRDefault="00AB774C" w:rsidP="008D076B">
            <w:pPr>
              <w:jc w:val="center"/>
              <w:rPr>
                <w:rFonts w:ascii="Calibri" w:eastAsia="Times New Roman" w:hAnsi="Calibri" w:cs="Calibri"/>
                <w:color w:val="000000"/>
              </w:rPr>
            </w:pPr>
          </w:p>
        </w:tc>
        <w:tc>
          <w:tcPr>
            <w:tcW w:w="3060" w:type="dxa"/>
            <w:tcBorders>
              <w:top w:val="nil"/>
              <w:left w:val="nil"/>
              <w:bottom w:val="nil"/>
              <w:right w:val="nil"/>
            </w:tcBorders>
            <w:shd w:val="clear" w:color="auto" w:fill="auto"/>
            <w:noWrap/>
            <w:vAlign w:val="bottom"/>
            <w:hideMark/>
          </w:tcPr>
          <w:p w14:paraId="05FCDDAB" w14:textId="39977BEF" w:rsidR="00AB774C" w:rsidRPr="00AB774C" w:rsidRDefault="005D6408" w:rsidP="005D6408">
            <w:pPr>
              <w:rPr>
                <w:rFonts w:ascii="Times New Roman" w:eastAsia="Times New Roman" w:hAnsi="Times New Roman" w:cs="Times New Roman"/>
                <w:sz w:val="20"/>
                <w:szCs w:val="20"/>
              </w:rPr>
            </w:pPr>
            <w:r>
              <w:rPr>
                <w:rFonts w:ascii="Times New Roman" w:eastAsia="Times New Roman" w:hAnsi="Times New Roman" w:cs="Times New Roman"/>
                <w:sz w:val="20"/>
                <w:szCs w:val="20"/>
              </w:rPr>
              <w:t>(500 warm up period)</w:t>
            </w:r>
          </w:p>
        </w:tc>
        <w:tc>
          <w:tcPr>
            <w:tcW w:w="960" w:type="dxa"/>
            <w:tcBorders>
              <w:top w:val="nil"/>
              <w:left w:val="nil"/>
              <w:bottom w:val="nil"/>
              <w:right w:val="nil"/>
            </w:tcBorders>
            <w:shd w:val="clear" w:color="auto" w:fill="auto"/>
            <w:noWrap/>
            <w:vAlign w:val="bottom"/>
            <w:hideMark/>
          </w:tcPr>
          <w:p w14:paraId="50D097CD" w14:textId="77777777" w:rsidR="00AB774C" w:rsidRPr="00AB774C" w:rsidRDefault="00AB774C" w:rsidP="008D076B">
            <w:pPr>
              <w:rPr>
                <w:rFonts w:ascii="Times New Roman" w:eastAsia="Times New Roman" w:hAnsi="Times New Roman" w:cs="Times New Roman"/>
                <w:sz w:val="20"/>
                <w:szCs w:val="20"/>
              </w:rPr>
            </w:pPr>
          </w:p>
        </w:tc>
      </w:tr>
      <w:tr w:rsidR="00AB774C" w:rsidRPr="00AB774C" w14:paraId="7F30FA86" w14:textId="77777777" w:rsidTr="008D076B">
        <w:trPr>
          <w:trHeight w:val="288"/>
        </w:trPr>
        <w:tc>
          <w:tcPr>
            <w:tcW w:w="960" w:type="dxa"/>
            <w:tcBorders>
              <w:top w:val="nil"/>
              <w:left w:val="nil"/>
              <w:bottom w:val="nil"/>
              <w:right w:val="nil"/>
            </w:tcBorders>
            <w:shd w:val="clear" w:color="auto" w:fill="auto"/>
            <w:noWrap/>
            <w:vAlign w:val="bottom"/>
            <w:hideMark/>
          </w:tcPr>
          <w:p w14:paraId="0EC8FD01" w14:textId="77777777" w:rsidR="00AB774C" w:rsidRPr="00AB774C" w:rsidRDefault="00AB774C" w:rsidP="008D076B">
            <w:pPr>
              <w:jc w:val="center"/>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vAlign w:val="bottom"/>
            <w:hideMark/>
          </w:tcPr>
          <w:p w14:paraId="4F9EC5B0" w14:textId="5C2E196C" w:rsidR="00AB774C" w:rsidRPr="00AB774C" w:rsidRDefault="00AB774C" w:rsidP="008D076B">
            <w:pPr>
              <w:rPr>
                <w:rFonts w:ascii="Calibri" w:eastAsia="Times New Roman" w:hAnsi="Calibri" w:cs="Calibri"/>
                <w:b/>
                <w:bCs/>
                <w:color w:val="000000"/>
              </w:rPr>
            </w:pPr>
            <w:r w:rsidRPr="00AB774C">
              <w:rPr>
                <w:rFonts w:ascii="Calibri" w:eastAsia="Times New Roman" w:hAnsi="Calibri" w:cs="Calibri"/>
                <w:b/>
                <w:bCs/>
                <w:color w:val="000000"/>
              </w:rPr>
              <w:t>Saturday Afternoon</w:t>
            </w:r>
            <w:r w:rsidR="00860106">
              <w:rPr>
                <w:rFonts w:ascii="Calibri" w:eastAsia="Times New Roman" w:hAnsi="Calibri" w:cs="Calibri"/>
                <w:b/>
                <w:bCs/>
                <w:color w:val="000000"/>
              </w:rPr>
              <w:t xml:space="preserve"> 500s</w:t>
            </w:r>
          </w:p>
        </w:tc>
        <w:tc>
          <w:tcPr>
            <w:tcW w:w="960" w:type="dxa"/>
            <w:tcBorders>
              <w:top w:val="nil"/>
              <w:left w:val="nil"/>
              <w:bottom w:val="nil"/>
              <w:right w:val="nil"/>
            </w:tcBorders>
            <w:shd w:val="clear" w:color="auto" w:fill="auto"/>
            <w:noWrap/>
            <w:vAlign w:val="bottom"/>
            <w:hideMark/>
          </w:tcPr>
          <w:p w14:paraId="1912BEDE" w14:textId="77777777" w:rsidR="00AB774C" w:rsidRPr="00AB774C" w:rsidRDefault="00AB774C" w:rsidP="008D076B">
            <w:pPr>
              <w:rPr>
                <w:rFonts w:ascii="Calibri" w:eastAsia="Times New Roman" w:hAnsi="Calibri" w:cs="Calibri"/>
                <w:b/>
                <w:bCs/>
                <w:color w:val="000000"/>
              </w:rPr>
            </w:pPr>
          </w:p>
        </w:tc>
      </w:tr>
      <w:tr w:rsidR="00AB774C" w:rsidRPr="00AB774C" w14:paraId="1FF7190B" w14:textId="77777777" w:rsidTr="008D076B">
        <w:trPr>
          <w:trHeight w:val="288"/>
        </w:trPr>
        <w:tc>
          <w:tcPr>
            <w:tcW w:w="960" w:type="dxa"/>
            <w:tcBorders>
              <w:top w:val="nil"/>
              <w:left w:val="nil"/>
              <w:bottom w:val="nil"/>
              <w:right w:val="nil"/>
            </w:tcBorders>
            <w:shd w:val="clear" w:color="auto" w:fill="auto"/>
            <w:noWrap/>
            <w:vAlign w:val="bottom"/>
            <w:hideMark/>
          </w:tcPr>
          <w:p w14:paraId="1507E982"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29</w:t>
            </w:r>
          </w:p>
        </w:tc>
        <w:tc>
          <w:tcPr>
            <w:tcW w:w="3060" w:type="dxa"/>
            <w:tcBorders>
              <w:top w:val="nil"/>
              <w:left w:val="nil"/>
              <w:bottom w:val="nil"/>
              <w:right w:val="nil"/>
            </w:tcBorders>
            <w:shd w:val="clear" w:color="auto" w:fill="auto"/>
            <w:noWrap/>
            <w:vAlign w:val="bottom"/>
            <w:hideMark/>
          </w:tcPr>
          <w:p w14:paraId="6B95D965"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Open 500 Free</w:t>
            </w:r>
          </w:p>
        </w:tc>
        <w:tc>
          <w:tcPr>
            <w:tcW w:w="960" w:type="dxa"/>
            <w:tcBorders>
              <w:top w:val="nil"/>
              <w:left w:val="nil"/>
              <w:bottom w:val="nil"/>
              <w:right w:val="nil"/>
            </w:tcBorders>
            <w:shd w:val="clear" w:color="auto" w:fill="auto"/>
            <w:noWrap/>
            <w:vAlign w:val="bottom"/>
            <w:hideMark/>
          </w:tcPr>
          <w:p w14:paraId="6EC1E83B"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30</w:t>
            </w:r>
          </w:p>
        </w:tc>
      </w:tr>
      <w:tr w:rsidR="00AB774C" w:rsidRPr="00AB774C" w14:paraId="70B1FF80" w14:textId="77777777" w:rsidTr="008D076B">
        <w:trPr>
          <w:trHeight w:val="288"/>
        </w:trPr>
        <w:tc>
          <w:tcPr>
            <w:tcW w:w="960" w:type="dxa"/>
            <w:tcBorders>
              <w:top w:val="nil"/>
              <w:left w:val="nil"/>
              <w:bottom w:val="nil"/>
              <w:right w:val="nil"/>
            </w:tcBorders>
            <w:shd w:val="clear" w:color="auto" w:fill="auto"/>
            <w:noWrap/>
            <w:vAlign w:val="bottom"/>
            <w:hideMark/>
          </w:tcPr>
          <w:p w14:paraId="65888D57" w14:textId="77777777" w:rsidR="00AB774C" w:rsidRPr="00AB774C" w:rsidRDefault="00AB774C" w:rsidP="008D076B">
            <w:pPr>
              <w:jc w:val="center"/>
              <w:rPr>
                <w:rFonts w:ascii="Calibri" w:eastAsia="Times New Roman" w:hAnsi="Calibri" w:cs="Calibri"/>
                <w:color w:val="000000"/>
              </w:rPr>
            </w:pPr>
          </w:p>
        </w:tc>
        <w:tc>
          <w:tcPr>
            <w:tcW w:w="3060" w:type="dxa"/>
            <w:tcBorders>
              <w:top w:val="nil"/>
              <w:left w:val="nil"/>
              <w:bottom w:val="nil"/>
              <w:right w:val="nil"/>
            </w:tcBorders>
            <w:shd w:val="clear" w:color="auto" w:fill="auto"/>
            <w:noWrap/>
            <w:vAlign w:val="bottom"/>
            <w:hideMark/>
          </w:tcPr>
          <w:p w14:paraId="42A33459" w14:textId="77777777" w:rsidR="00AB774C" w:rsidRPr="00AB774C" w:rsidRDefault="00AB774C" w:rsidP="008D076B">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A1C09D6" w14:textId="77777777" w:rsidR="00AB774C" w:rsidRPr="00AB774C" w:rsidRDefault="00AB774C" w:rsidP="008D076B">
            <w:pPr>
              <w:rPr>
                <w:rFonts w:ascii="Times New Roman" w:eastAsia="Times New Roman" w:hAnsi="Times New Roman" w:cs="Times New Roman"/>
                <w:sz w:val="20"/>
                <w:szCs w:val="20"/>
              </w:rPr>
            </w:pPr>
          </w:p>
        </w:tc>
      </w:tr>
      <w:tr w:rsidR="00AB774C" w:rsidRPr="00AB774C" w14:paraId="213C2A6A" w14:textId="77777777" w:rsidTr="008D076B">
        <w:trPr>
          <w:trHeight w:val="288"/>
        </w:trPr>
        <w:tc>
          <w:tcPr>
            <w:tcW w:w="960" w:type="dxa"/>
            <w:tcBorders>
              <w:top w:val="nil"/>
              <w:left w:val="nil"/>
              <w:bottom w:val="nil"/>
              <w:right w:val="nil"/>
            </w:tcBorders>
            <w:shd w:val="clear" w:color="auto" w:fill="auto"/>
            <w:noWrap/>
            <w:vAlign w:val="bottom"/>
            <w:hideMark/>
          </w:tcPr>
          <w:p w14:paraId="77A3CA82" w14:textId="77777777" w:rsidR="00AB774C" w:rsidRPr="00AB774C" w:rsidRDefault="00AB774C" w:rsidP="008D076B">
            <w:pPr>
              <w:jc w:val="center"/>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vAlign w:val="bottom"/>
            <w:hideMark/>
          </w:tcPr>
          <w:p w14:paraId="619CC48D" w14:textId="03BAECBF" w:rsidR="00AB774C" w:rsidRPr="00AB774C" w:rsidRDefault="00AB774C" w:rsidP="008D076B">
            <w:pPr>
              <w:rPr>
                <w:rFonts w:ascii="Calibri" w:eastAsia="Times New Roman" w:hAnsi="Calibri" w:cs="Calibri"/>
                <w:b/>
                <w:bCs/>
                <w:color w:val="000000"/>
              </w:rPr>
            </w:pPr>
            <w:r w:rsidRPr="00AB774C">
              <w:rPr>
                <w:rFonts w:ascii="Calibri" w:eastAsia="Times New Roman" w:hAnsi="Calibri" w:cs="Calibri"/>
                <w:b/>
                <w:bCs/>
                <w:color w:val="000000"/>
              </w:rPr>
              <w:t>Sunday Morning</w:t>
            </w:r>
          </w:p>
        </w:tc>
        <w:tc>
          <w:tcPr>
            <w:tcW w:w="960" w:type="dxa"/>
            <w:tcBorders>
              <w:top w:val="nil"/>
              <w:left w:val="nil"/>
              <w:bottom w:val="nil"/>
              <w:right w:val="nil"/>
            </w:tcBorders>
            <w:shd w:val="clear" w:color="auto" w:fill="auto"/>
            <w:noWrap/>
            <w:vAlign w:val="bottom"/>
            <w:hideMark/>
          </w:tcPr>
          <w:p w14:paraId="562D41A5" w14:textId="77777777" w:rsidR="00AB774C" w:rsidRPr="00AB774C" w:rsidRDefault="00AB774C" w:rsidP="008D076B">
            <w:pPr>
              <w:rPr>
                <w:rFonts w:ascii="Calibri" w:eastAsia="Times New Roman" w:hAnsi="Calibri" w:cs="Calibri"/>
                <w:b/>
                <w:bCs/>
                <w:color w:val="000000"/>
              </w:rPr>
            </w:pPr>
          </w:p>
        </w:tc>
      </w:tr>
      <w:tr w:rsidR="00AB774C" w:rsidRPr="00AB774C" w14:paraId="03B1179E" w14:textId="77777777" w:rsidTr="008D076B">
        <w:trPr>
          <w:trHeight w:val="288"/>
        </w:trPr>
        <w:tc>
          <w:tcPr>
            <w:tcW w:w="960" w:type="dxa"/>
            <w:tcBorders>
              <w:top w:val="nil"/>
              <w:left w:val="nil"/>
              <w:bottom w:val="nil"/>
              <w:right w:val="nil"/>
            </w:tcBorders>
            <w:shd w:val="clear" w:color="auto" w:fill="auto"/>
            <w:noWrap/>
            <w:vAlign w:val="bottom"/>
            <w:hideMark/>
          </w:tcPr>
          <w:p w14:paraId="1C33E553"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31</w:t>
            </w:r>
          </w:p>
        </w:tc>
        <w:tc>
          <w:tcPr>
            <w:tcW w:w="3060" w:type="dxa"/>
            <w:tcBorders>
              <w:top w:val="nil"/>
              <w:left w:val="nil"/>
              <w:bottom w:val="nil"/>
              <w:right w:val="nil"/>
            </w:tcBorders>
            <w:shd w:val="clear" w:color="auto" w:fill="auto"/>
            <w:noWrap/>
            <w:vAlign w:val="bottom"/>
            <w:hideMark/>
          </w:tcPr>
          <w:p w14:paraId="0DF15934"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12 &amp; under 100 Fly</w:t>
            </w:r>
          </w:p>
        </w:tc>
        <w:tc>
          <w:tcPr>
            <w:tcW w:w="960" w:type="dxa"/>
            <w:tcBorders>
              <w:top w:val="nil"/>
              <w:left w:val="nil"/>
              <w:bottom w:val="nil"/>
              <w:right w:val="nil"/>
            </w:tcBorders>
            <w:shd w:val="clear" w:color="auto" w:fill="auto"/>
            <w:noWrap/>
            <w:vAlign w:val="bottom"/>
            <w:hideMark/>
          </w:tcPr>
          <w:p w14:paraId="7EF7CE45"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32</w:t>
            </w:r>
          </w:p>
        </w:tc>
      </w:tr>
      <w:tr w:rsidR="00AB774C" w:rsidRPr="00AB774C" w14:paraId="3B5685CC" w14:textId="77777777" w:rsidTr="008D076B">
        <w:trPr>
          <w:trHeight w:val="288"/>
        </w:trPr>
        <w:tc>
          <w:tcPr>
            <w:tcW w:w="960" w:type="dxa"/>
            <w:tcBorders>
              <w:top w:val="nil"/>
              <w:left w:val="nil"/>
              <w:bottom w:val="nil"/>
              <w:right w:val="nil"/>
            </w:tcBorders>
            <w:shd w:val="clear" w:color="auto" w:fill="auto"/>
            <w:noWrap/>
            <w:vAlign w:val="bottom"/>
            <w:hideMark/>
          </w:tcPr>
          <w:p w14:paraId="3BE3C744"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33</w:t>
            </w:r>
          </w:p>
        </w:tc>
        <w:tc>
          <w:tcPr>
            <w:tcW w:w="3060" w:type="dxa"/>
            <w:tcBorders>
              <w:top w:val="nil"/>
              <w:left w:val="nil"/>
              <w:bottom w:val="nil"/>
              <w:right w:val="nil"/>
            </w:tcBorders>
            <w:shd w:val="clear" w:color="auto" w:fill="auto"/>
            <w:noWrap/>
            <w:vAlign w:val="bottom"/>
            <w:hideMark/>
          </w:tcPr>
          <w:p w14:paraId="2C603E64"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8 &amp; under 100 IM</w:t>
            </w:r>
          </w:p>
        </w:tc>
        <w:tc>
          <w:tcPr>
            <w:tcW w:w="960" w:type="dxa"/>
            <w:tcBorders>
              <w:top w:val="nil"/>
              <w:left w:val="nil"/>
              <w:bottom w:val="nil"/>
              <w:right w:val="nil"/>
            </w:tcBorders>
            <w:shd w:val="clear" w:color="auto" w:fill="auto"/>
            <w:noWrap/>
            <w:vAlign w:val="bottom"/>
            <w:hideMark/>
          </w:tcPr>
          <w:p w14:paraId="03464F22"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34</w:t>
            </w:r>
          </w:p>
        </w:tc>
      </w:tr>
      <w:tr w:rsidR="00AB774C" w:rsidRPr="00AB774C" w14:paraId="2A586B07" w14:textId="77777777" w:rsidTr="008D076B">
        <w:trPr>
          <w:trHeight w:val="288"/>
        </w:trPr>
        <w:tc>
          <w:tcPr>
            <w:tcW w:w="960" w:type="dxa"/>
            <w:tcBorders>
              <w:top w:val="nil"/>
              <w:left w:val="nil"/>
              <w:bottom w:val="nil"/>
              <w:right w:val="nil"/>
            </w:tcBorders>
            <w:shd w:val="clear" w:color="auto" w:fill="auto"/>
            <w:noWrap/>
            <w:vAlign w:val="bottom"/>
            <w:hideMark/>
          </w:tcPr>
          <w:p w14:paraId="0157B0AB"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35</w:t>
            </w:r>
          </w:p>
        </w:tc>
        <w:tc>
          <w:tcPr>
            <w:tcW w:w="3060" w:type="dxa"/>
            <w:tcBorders>
              <w:top w:val="nil"/>
              <w:left w:val="nil"/>
              <w:bottom w:val="nil"/>
              <w:right w:val="nil"/>
            </w:tcBorders>
            <w:shd w:val="clear" w:color="auto" w:fill="auto"/>
            <w:noWrap/>
            <w:vAlign w:val="bottom"/>
            <w:hideMark/>
          </w:tcPr>
          <w:p w14:paraId="1C21342A"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9-12 100 IM</w:t>
            </w:r>
          </w:p>
        </w:tc>
        <w:tc>
          <w:tcPr>
            <w:tcW w:w="960" w:type="dxa"/>
            <w:tcBorders>
              <w:top w:val="nil"/>
              <w:left w:val="nil"/>
              <w:bottom w:val="nil"/>
              <w:right w:val="nil"/>
            </w:tcBorders>
            <w:shd w:val="clear" w:color="auto" w:fill="auto"/>
            <w:noWrap/>
            <w:vAlign w:val="bottom"/>
            <w:hideMark/>
          </w:tcPr>
          <w:p w14:paraId="40DAF0E5"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36</w:t>
            </w:r>
          </w:p>
        </w:tc>
      </w:tr>
      <w:tr w:rsidR="00AB774C" w:rsidRPr="00AB774C" w14:paraId="2CE09D9D" w14:textId="77777777" w:rsidTr="008D076B">
        <w:trPr>
          <w:trHeight w:val="288"/>
        </w:trPr>
        <w:tc>
          <w:tcPr>
            <w:tcW w:w="960" w:type="dxa"/>
            <w:tcBorders>
              <w:top w:val="nil"/>
              <w:left w:val="nil"/>
              <w:bottom w:val="nil"/>
              <w:right w:val="nil"/>
            </w:tcBorders>
            <w:shd w:val="clear" w:color="auto" w:fill="auto"/>
            <w:noWrap/>
            <w:vAlign w:val="bottom"/>
            <w:hideMark/>
          </w:tcPr>
          <w:p w14:paraId="1D0EC802"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37</w:t>
            </w:r>
          </w:p>
        </w:tc>
        <w:tc>
          <w:tcPr>
            <w:tcW w:w="3060" w:type="dxa"/>
            <w:tcBorders>
              <w:top w:val="nil"/>
              <w:left w:val="nil"/>
              <w:bottom w:val="nil"/>
              <w:right w:val="nil"/>
            </w:tcBorders>
            <w:shd w:val="clear" w:color="auto" w:fill="auto"/>
            <w:noWrap/>
            <w:vAlign w:val="bottom"/>
            <w:hideMark/>
          </w:tcPr>
          <w:p w14:paraId="5B1BADBF"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8 &amp; under 25 Back</w:t>
            </w:r>
          </w:p>
        </w:tc>
        <w:tc>
          <w:tcPr>
            <w:tcW w:w="960" w:type="dxa"/>
            <w:tcBorders>
              <w:top w:val="nil"/>
              <w:left w:val="nil"/>
              <w:bottom w:val="nil"/>
              <w:right w:val="nil"/>
            </w:tcBorders>
            <w:shd w:val="clear" w:color="auto" w:fill="auto"/>
            <w:noWrap/>
            <w:vAlign w:val="bottom"/>
            <w:hideMark/>
          </w:tcPr>
          <w:p w14:paraId="4FE55AFE"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38</w:t>
            </w:r>
          </w:p>
        </w:tc>
      </w:tr>
      <w:tr w:rsidR="00AB774C" w:rsidRPr="00AB774C" w14:paraId="713440C0" w14:textId="77777777" w:rsidTr="008D076B">
        <w:trPr>
          <w:trHeight w:val="288"/>
        </w:trPr>
        <w:tc>
          <w:tcPr>
            <w:tcW w:w="960" w:type="dxa"/>
            <w:tcBorders>
              <w:top w:val="nil"/>
              <w:left w:val="nil"/>
              <w:bottom w:val="nil"/>
              <w:right w:val="nil"/>
            </w:tcBorders>
            <w:shd w:val="clear" w:color="auto" w:fill="auto"/>
            <w:noWrap/>
            <w:vAlign w:val="bottom"/>
            <w:hideMark/>
          </w:tcPr>
          <w:p w14:paraId="400B539F"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39</w:t>
            </w:r>
          </w:p>
        </w:tc>
        <w:tc>
          <w:tcPr>
            <w:tcW w:w="3060" w:type="dxa"/>
            <w:tcBorders>
              <w:top w:val="nil"/>
              <w:left w:val="nil"/>
              <w:bottom w:val="nil"/>
              <w:right w:val="nil"/>
            </w:tcBorders>
            <w:shd w:val="clear" w:color="auto" w:fill="auto"/>
            <w:noWrap/>
            <w:vAlign w:val="bottom"/>
            <w:hideMark/>
          </w:tcPr>
          <w:p w14:paraId="0D93CE76"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12 &amp; under 100 Free</w:t>
            </w:r>
          </w:p>
        </w:tc>
        <w:tc>
          <w:tcPr>
            <w:tcW w:w="960" w:type="dxa"/>
            <w:tcBorders>
              <w:top w:val="nil"/>
              <w:left w:val="nil"/>
              <w:bottom w:val="nil"/>
              <w:right w:val="nil"/>
            </w:tcBorders>
            <w:shd w:val="clear" w:color="auto" w:fill="auto"/>
            <w:noWrap/>
            <w:vAlign w:val="bottom"/>
            <w:hideMark/>
          </w:tcPr>
          <w:p w14:paraId="7A643438"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40</w:t>
            </w:r>
          </w:p>
        </w:tc>
      </w:tr>
      <w:tr w:rsidR="00AB774C" w:rsidRPr="00AB774C" w14:paraId="4CF1F895" w14:textId="77777777" w:rsidTr="008D076B">
        <w:trPr>
          <w:trHeight w:val="288"/>
        </w:trPr>
        <w:tc>
          <w:tcPr>
            <w:tcW w:w="960" w:type="dxa"/>
            <w:tcBorders>
              <w:top w:val="nil"/>
              <w:left w:val="nil"/>
              <w:bottom w:val="nil"/>
              <w:right w:val="nil"/>
            </w:tcBorders>
            <w:shd w:val="clear" w:color="auto" w:fill="auto"/>
            <w:noWrap/>
            <w:vAlign w:val="bottom"/>
            <w:hideMark/>
          </w:tcPr>
          <w:p w14:paraId="7CA5020D"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41</w:t>
            </w:r>
          </w:p>
        </w:tc>
        <w:tc>
          <w:tcPr>
            <w:tcW w:w="3060" w:type="dxa"/>
            <w:tcBorders>
              <w:top w:val="nil"/>
              <w:left w:val="nil"/>
              <w:bottom w:val="nil"/>
              <w:right w:val="nil"/>
            </w:tcBorders>
            <w:shd w:val="clear" w:color="auto" w:fill="auto"/>
            <w:noWrap/>
            <w:vAlign w:val="bottom"/>
            <w:hideMark/>
          </w:tcPr>
          <w:p w14:paraId="614CBA1C"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12 &amp; under 50 Back</w:t>
            </w:r>
          </w:p>
        </w:tc>
        <w:tc>
          <w:tcPr>
            <w:tcW w:w="960" w:type="dxa"/>
            <w:tcBorders>
              <w:top w:val="nil"/>
              <w:left w:val="nil"/>
              <w:bottom w:val="nil"/>
              <w:right w:val="nil"/>
            </w:tcBorders>
            <w:shd w:val="clear" w:color="auto" w:fill="auto"/>
            <w:noWrap/>
            <w:vAlign w:val="bottom"/>
            <w:hideMark/>
          </w:tcPr>
          <w:p w14:paraId="578CBB15"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42</w:t>
            </w:r>
          </w:p>
        </w:tc>
      </w:tr>
      <w:tr w:rsidR="00AB774C" w:rsidRPr="00AB774C" w14:paraId="129BD97C" w14:textId="77777777" w:rsidTr="008D076B">
        <w:trPr>
          <w:trHeight w:val="288"/>
        </w:trPr>
        <w:tc>
          <w:tcPr>
            <w:tcW w:w="960" w:type="dxa"/>
            <w:tcBorders>
              <w:top w:val="nil"/>
              <w:left w:val="nil"/>
              <w:bottom w:val="nil"/>
              <w:right w:val="nil"/>
            </w:tcBorders>
            <w:shd w:val="clear" w:color="auto" w:fill="auto"/>
            <w:noWrap/>
            <w:vAlign w:val="bottom"/>
            <w:hideMark/>
          </w:tcPr>
          <w:p w14:paraId="79DA51CE"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43</w:t>
            </w:r>
          </w:p>
        </w:tc>
        <w:tc>
          <w:tcPr>
            <w:tcW w:w="3060" w:type="dxa"/>
            <w:tcBorders>
              <w:top w:val="nil"/>
              <w:left w:val="nil"/>
              <w:bottom w:val="nil"/>
              <w:right w:val="nil"/>
            </w:tcBorders>
            <w:shd w:val="clear" w:color="auto" w:fill="auto"/>
            <w:noWrap/>
            <w:vAlign w:val="bottom"/>
            <w:hideMark/>
          </w:tcPr>
          <w:p w14:paraId="47813855"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8 &amp; under 25 Fly</w:t>
            </w:r>
          </w:p>
        </w:tc>
        <w:tc>
          <w:tcPr>
            <w:tcW w:w="960" w:type="dxa"/>
            <w:tcBorders>
              <w:top w:val="nil"/>
              <w:left w:val="nil"/>
              <w:bottom w:val="nil"/>
              <w:right w:val="nil"/>
            </w:tcBorders>
            <w:shd w:val="clear" w:color="auto" w:fill="auto"/>
            <w:noWrap/>
            <w:vAlign w:val="bottom"/>
            <w:hideMark/>
          </w:tcPr>
          <w:p w14:paraId="435AEF51"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44</w:t>
            </w:r>
          </w:p>
        </w:tc>
      </w:tr>
      <w:tr w:rsidR="00AB774C" w:rsidRPr="00AB774C" w14:paraId="3C1C2C9A" w14:textId="77777777" w:rsidTr="008D076B">
        <w:trPr>
          <w:trHeight w:val="288"/>
        </w:trPr>
        <w:tc>
          <w:tcPr>
            <w:tcW w:w="960" w:type="dxa"/>
            <w:tcBorders>
              <w:top w:val="nil"/>
              <w:left w:val="nil"/>
              <w:bottom w:val="nil"/>
              <w:right w:val="nil"/>
            </w:tcBorders>
            <w:shd w:val="clear" w:color="auto" w:fill="auto"/>
            <w:noWrap/>
            <w:vAlign w:val="bottom"/>
            <w:hideMark/>
          </w:tcPr>
          <w:p w14:paraId="7FF32277"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45</w:t>
            </w:r>
          </w:p>
        </w:tc>
        <w:tc>
          <w:tcPr>
            <w:tcW w:w="3060" w:type="dxa"/>
            <w:tcBorders>
              <w:top w:val="nil"/>
              <w:left w:val="nil"/>
              <w:bottom w:val="nil"/>
              <w:right w:val="nil"/>
            </w:tcBorders>
            <w:shd w:val="clear" w:color="auto" w:fill="auto"/>
            <w:noWrap/>
            <w:vAlign w:val="bottom"/>
            <w:hideMark/>
          </w:tcPr>
          <w:p w14:paraId="2D7E26D1"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12 &amp; under 200 Free</w:t>
            </w:r>
          </w:p>
        </w:tc>
        <w:tc>
          <w:tcPr>
            <w:tcW w:w="960" w:type="dxa"/>
            <w:tcBorders>
              <w:top w:val="nil"/>
              <w:left w:val="nil"/>
              <w:bottom w:val="nil"/>
              <w:right w:val="nil"/>
            </w:tcBorders>
            <w:shd w:val="clear" w:color="auto" w:fill="auto"/>
            <w:noWrap/>
            <w:vAlign w:val="bottom"/>
            <w:hideMark/>
          </w:tcPr>
          <w:p w14:paraId="5BA3F5DE"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46</w:t>
            </w:r>
          </w:p>
        </w:tc>
      </w:tr>
      <w:tr w:rsidR="00AB774C" w:rsidRPr="00AB774C" w14:paraId="72088852" w14:textId="77777777" w:rsidTr="008D076B">
        <w:trPr>
          <w:trHeight w:val="288"/>
        </w:trPr>
        <w:tc>
          <w:tcPr>
            <w:tcW w:w="960" w:type="dxa"/>
            <w:tcBorders>
              <w:top w:val="nil"/>
              <w:left w:val="nil"/>
              <w:bottom w:val="nil"/>
              <w:right w:val="nil"/>
            </w:tcBorders>
            <w:shd w:val="clear" w:color="auto" w:fill="auto"/>
            <w:noWrap/>
            <w:vAlign w:val="bottom"/>
            <w:hideMark/>
          </w:tcPr>
          <w:p w14:paraId="1FE7D974"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47</w:t>
            </w:r>
          </w:p>
        </w:tc>
        <w:tc>
          <w:tcPr>
            <w:tcW w:w="3060" w:type="dxa"/>
            <w:tcBorders>
              <w:top w:val="nil"/>
              <w:left w:val="nil"/>
              <w:bottom w:val="nil"/>
              <w:right w:val="nil"/>
            </w:tcBorders>
            <w:shd w:val="clear" w:color="auto" w:fill="auto"/>
            <w:noWrap/>
            <w:vAlign w:val="bottom"/>
            <w:hideMark/>
          </w:tcPr>
          <w:p w14:paraId="1C8DF1E3"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12 &amp; under 50 Breast</w:t>
            </w:r>
          </w:p>
        </w:tc>
        <w:tc>
          <w:tcPr>
            <w:tcW w:w="960" w:type="dxa"/>
            <w:tcBorders>
              <w:top w:val="nil"/>
              <w:left w:val="nil"/>
              <w:bottom w:val="nil"/>
              <w:right w:val="nil"/>
            </w:tcBorders>
            <w:shd w:val="clear" w:color="auto" w:fill="auto"/>
            <w:noWrap/>
            <w:vAlign w:val="bottom"/>
            <w:hideMark/>
          </w:tcPr>
          <w:p w14:paraId="0C855487"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48</w:t>
            </w:r>
          </w:p>
        </w:tc>
      </w:tr>
      <w:tr w:rsidR="00AB774C" w:rsidRPr="00AB774C" w14:paraId="21888A8D" w14:textId="77777777" w:rsidTr="008D076B">
        <w:trPr>
          <w:trHeight w:val="288"/>
        </w:trPr>
        <w:tc>
          <w:tcPr>
            <w:tcW w:w="960" w:type="dxa"/>
            <w:tcBorders>
              <w:top w:val="nil"/>
              <w:left w:val="nil"/>
              <w:bottom w:val="nil"/>
              <w:right w:val="nil"/>
            </w:tcBorders>
            <w:shd w:val="clear" w:color="auto" w:fill="auto"/>
            <w:noWrap/>
            <w:vAlign w:val="bottom"/>
            <w:hideMark/>
          </w:tcPr>
          <w:p w14:paraId="4C62A45B" w14:textId="77777777" w:rsidR="00AB774C" w:rsidRPr="00AB774C" w:rsidRDefault="00AB774C" w:rsidP="008D076B">
            <w:pPr>
              <w:jc w:val="center"/>
              <w:rPr>
                <w:rFonts w:ascii="Calibri" w:eastAsia="Times New Roman" w:hAnsi="Calibri" w:cs="Calibri"/>
                <w:color w:val="000000"/>
              </w:rPr>
            </w:pPr>
          </w:p>
        </w:tc>
        <w:tc>
          <w:tcPr>
            <w:tcW w:w="3060" w:type="dxa"/>
            <w:tcBorders>
              <w:top w:val="nil"/>
              <w:left w:val="nil"/>
              <w:bottom w:val="nil"/>
              <w:right w:val="nil"/>
            </w:tcBorders>
            <w:shd w:val="clear" w:color="auto" w:fill="auto"/>
            <w:noWrap/>
            <w:vAlign w:val="bottom"/>
            <w:hideMark/>
          </w:tcPr>
          <w:p w14:paraId="7F48068E" w14:textId="77777777" w:rsidR="00AB774C" w:rsidRPr="00AB774C" w:rsidRDefault="00AB774C" w:rsidP="008D076B">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9306B14" w14:textId="77777777" w:rsidR="00AB774C" w:rsidRPr="00AB774C" w:rsidRDefault="00AB774C" w:rsidP="008D076B">
            <w:pPr>
              <w:rPr>
                <w:rFonts w:ascii="Times New Roman" w:eastAsia="Times New Roman" w:hAnsi="Times New Roman" w:cs="Times New Roman"/>
                <w:sz w:val="20"/>
                <w:szCs w:val="20"/>
              </w:rPr>
            </w:pPr>
          </w:p>
        </w:tc>
      </w:tr>
      <w:tr w:rsidR="00AB774C" w:rsidRPr="00AB774C" w14:paraId="5DE5F964" w14:textId="77777777" w:rsidTr="008D076B">
        <w:trPr>
          <w:trHeight w:val="288"/>
        </w:trPr>
        <w:tc>
          <w:tcPr>
            <w:tcW w:w="960" w:type="dxa"/>
            <w:tcBorders>
              <w:top w:val="nil"/>
              <w:left w:val="nil"/>
              <w:bottom w:val="nil"/>
              <w:right w:val="nil"/>
            </w:tcBorders>
            <w:shd w:val="clear" w:color="auto" w:fill="auto"/>
            <w:noWrap/>
            <w:vAlign w:val="bottom"/>
            <w:hideMark/>
          </w:tcPr>
          <w:p w14:paraId="0E38041D" w14:textId="77777777" w:rsidR="00AB774C" w:rsidRPr="00AB774C" w:rsidRDefault="00AB774C" w:rsidP="008D076B">
            <w:pPr>
              <w:jc w:val="center"/>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vAlign w:val="bottom"/>
            <w:hideMark/>
          </w:tcPr>
          <w:p w14:paraId="16028B8E" w14:textId="2672D70A" w:rsidR="00AB774C" w:rsidRPr="00AB774C" w:rsidRDefault="00AB774C" w:rsidP="008D076B">
            <w:pPr>
              <w:rPr>
                <w:rFonts w:ascii="Calibri" w:eastAsia="Times New Roman" w:hAnsi="Calibri" w:cs="Calibri"/>
                <w:b/>
                <w:bCs/>
                <w:color w:val="000000"/>
              </w:rPr>
            </w:pPr>
            <w:r w:rsidRPr="00AB774C">
              <w:rPr>
                <w:rFonts w:ascii="Calibri" w:eastAsia="Times New Roman" w:hAnsi="Calibri" w:cs="Calibri"/>
                <w:b/>
                <w:bCs/>
                <w:color w:val="000000"/>
              </w:rPr>
              <w:t>Sunday Afternoon</w:t>
            </w:r>
          </w:p>
        </w:tc>
        <w:tc>
          <w:tcPr>
            <w:tcW w:w="960" w:type="dxa"/>
            <w:tcBorders>
              <w:top w:val="nil"/>
              <w:left w:val="nil"/>
              <w:bottom w:val="nil"/>
              <w:right w:val="nil"/>
            </w:tcBorders>
            <w:shd w:val="clear" w:color="auto" w:fill="auto"/>
            <w:noWrap/>
            <w:vAlign w:val="bottom"/>
            <w:hideMark/>
          </w:tcPr>
          <w:p w14:paraId="7AB070D8" w14:textId="77777777" w:rsidR="00AB774C" w:rsidRPr="00AB774C" w:rsidRDefault="00AB774C" w:rsidP="008D076B">
            <w:pPr>
              <w:rPr>
                <w:rFonts w:ascii="Calibri" w:eastAsia="Times New Roman" w:hAnsi="Calibri" w:cs="Calibri"/>
                <w:b/>
                <w:bCs/>
                <w:color w:val="000000"/>
              </w:rPr>
            </w:pPr>
          </w:p>
        </w:tc>
      </w:tr>
      <w:tr w:rsidR="00AB774C" w:rsidRPr="00AB774C" w14:paraId="4D6AE087" w14:textId="77777777" w:rsidTr="008D076B">
        <w:trPr>
          <w:trHeight w:val="288"/>
        </w:trPr>
        <w:tc>
          <w:tcPr>
            <w:tcW w:w="960" w:type="dxa"/>
            <w:tcBorders>
              <w:top w:val="nil"/>
              <w:left w:val="nil"/>
              <w:bottom w:val="nil"/>
              <w:right w:val="nil"/>
            </w:tcBorders>
            <w:shd w:val="clear" w:color="auto" w:fill="auto"/>
            <w:noWrap/>
            <w:vAlign w:val="bottom"/>
            <w:hideMark/>
          </w:tcPr>
          <w:p w14:paraId="5A9D52F5"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49</w:t>
            </w:r>
          </w:p>
        </w:tc>
        <w:tc>
          <w:tcPr>
            <w:tcW w:w="3060" w:type="dxa"/>
            <w:tcBorders>
              <w:top w:val="nil"/>
              <w:left w:val="nil"/>
              <w:bottom w:val="nil"/>
              <w:right w:val="nil"/>
            </w:tcBorders>
            <w:shd w:val="clear" w:color="auto" w:fill="auto"/>
            <w:noWrap/>
            <w:vAlign w:val="bottom"/>
            <w:hideMark/>
          </w:tcPr>
          <w:p w14:paraId="608474D7"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Open 200 Fly</w:t>
            </w:r>
          </w:p>
        </w:tc>
        <w:tc>
          <w:tcPr>
            <w:tcW w:w="960" w:type="dxa"/>
            <w:tcBorders>
              <w:top w:val="nil"/>
              <w:left w:val="nil"/>
              <w:bottom w:val="nil"/>
              <w:right w:val="nil"/>
            </w:tcBorders>
            <w:shd w:val="clear" w:color="auto" w:fill="auto"/>
            <w:noWrap/>
            <w:vAlign w:val="bottom"/>
            <w:hideMark/>
          </w:tcPr>
          <w:p w14:paraId="54835543"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50</w:t>
            </w:r>
          </w:p>
        </w:tc>
      </w:tr>
      <w:tr w:rsidR="00AB774C" w:rsidRPr="00AB774C" w14:paraId="49E7DCF0" w14:textId="77777777" w:rsidTr="008D076B">
        <w:trPr>
          <w:trHeight w:val="288"/>
        </w:trPr>
        <w:tc>
          <w:tcPr>
            <w:tcW w:w="960" w:type="dxa"/>
            <w:tcBorders>
              <w:top w:val="nil"/>
              <w:left w:val="nil"/>
              <w:bottom w:val="nil"/>
              <w:right w:val="nil"/>
            </w:tcBorders>
            <w:shd w:val="clear" w:color="auto" w:fill="auto"/>
            <w:noWrap/>
            <w:vAlign w:val="bottom"/>
            <w:hideMark/>
          </w:tcPr>
          <w:p w14:paraId="1834782E"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51</w:t>
            </w:r>
          </w:p>
        </w:tc>
        <w:tc>
          <w:tcPr>
            <w:tcW w:w="3060" w:type="dxa"/>
            <w:tcBorders>
              <w:top w:val="nil"/>
              <w:left w:val="nil"/>
              <w:bottom w:val="nil"/>
              <w:right w:val="nil"/>
            </w:tcBorders>
            <w:shd w:val="clear" w:color="auto" w:fill="auto"/>
            <w:noWrap/>
            <w:vAlign w:val="bottom"/>
            <w:hideMark/>
          </w:tcPr>
          <w:p w14:paraId="2FF34E16"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Open 100 Free</w:t>
            </w:r>
          </w:p>
        </w:tc>
        <w:tc>
          <w:tcPr>
            <w:tcW w:w="960" w:type="dxa"/>
            <w:tcBorders>
              <w:top w:val="nil"/>
              <w:left w:val="nil"/>
              <w:bottom w:val="nil"/>
              <w:right w:val="nil"/>
            </w:tcBorders>
            <w:shd w:val="clear" w:color="auto" w:fill="auto"/>
            <w:noWrap/>
            <w:vAlign w:val="bottom"/>
            <w:hideMark/>
          </w:tcPr>
          <w:p w14:paraId="24075F83"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52</w:t>
            </w:r>
          </w:p>
        </w:tc>
      </w:tr>
      <w:tr w:rsidR="00AB774C" w:rsidRPr="00AB774C" w14:paraId="10013A91" w14:textId="77777777" w:rsidTr="008D076B">
        <w:trPr>
          <w:trHeight w:val="288"/>
        </w:trPr>
        <w:tc>
          <w:tcPr>
            <w:tcW w:w="960" w:type="dxa"/>
            <w:tcBorders>
              <w:top w:val="nil"/>
              <w:left w:val="nil"/>
              <w:bottom w:val="nil"/>
              <w:right w:val="nil"/>
            </w:tcBorders>
            <w:shd w:val="clear" w:color="auto" w:fill="auto"/>
            <w:noWrap/>
            <w:vAlign w:val="bottom"/>
            <w:hideMark/>
          </w:tcPr>
          <w:p w14:paraId="5F13AD71"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53</w:t>
            </w:r>
          </w:p>
        </w:tc>
        <w:tc>
          <w:tcPr>
            <w:tcW w:w="3060" w:type="dxa"/>
            <w:tcBorders>
              <w:top w:val="nil"/>
              <w:left w:val="nil"/>
              <w:bottom w:val="nil"/>
              <w:right w:val="nil"/>
            </w:tcBorders>
            <w:shd w:val="clear" w:color="auto" w:fill="auto"/>
            <w:noWrap/>
            <w:vAlign w:val="bottom"/>
            <w:hideMark/>
          </w:tcPr>
          <w:p w14:paraId="10F1A21E"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Open 200 IM</w:t>
            </w:r>
          </w:p>
        </w:tc>
        <w:tc>
          <w:tcPr>
            <w:tcW w:w="960" w:type="dxa"/>
            <w:tcBorders>
              <w:top w:val="nil"/>
              <w:left w:val="nil"/>
              <w:bottom w:val="nil"/>
              <w:right w:val="nil"/>
            </w:tcBorders>
            <w:shd w:val="clear" w:color="auto" w:fill="auto"/>
            <w:noWrap/>
            <w:vAlign w:val="bottom"/>
            <w:hideMark/>
          </w:tcPr>
          <w:p w14:paraId="20E5191D"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54</w:t>
            </w:r>
          </w:p>
        </w:tc>
      </w:tr>
      <w:tr w:rsidR="00AB774C" w:rsidRPr="00AB774C" w14:paraId="63A757F9" w14:textId="77777777" w:rsidTr="008D076B">
        <w:trPr>
          <w:trHeight w:val="288"/>
        </w:trPr>
        <w:tc>
          <w:tcPr>
            <w:tcW w:w="960" w:type="dxa"/>
            <w:tcBorders>
              <w:top w:val="nil"/>
              <w:left w:val="nil"/>
              <w:bottom w:val="nil"/>
              <w:right w:val="nil"/>
            </w:tcBorders>
            <w:shd w:val="clear" w:color="auto" w:fill="auto"/>
            <w:noWrap/>
            <w:vAlign w:val="bottom"/>
            <w:hideMark/>
          </w:tcPr>
          <w:p w14:paraId="1A3075AA"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55</w:t>
            </w:r>
          </w:p>
        </w:tc>
        <w:tc>
          <w:tcPr>
            <w:tcW w:w="3060" w:type="dxa"/>
            <w:tcBorders>
              <w:top w:val="nil"/>
              <w:left w:val="nil"/>
              <w:bottom w:val="nil"/>
              <w:right w:val="nil"/>
            </w:tcBorders>
            <w:shd w:val="clear" w:color="auto" w:fill="auto"/>
            <w:noWrap/>
            <w:vAlign w:val="bottom"/>
            <w:hideMark/>
          </w:tcPr>
          <w:p w14:paraId="501EBBF2"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Open 100 Back</w:t>
            </w:r>
          </w:p>
        </w:tc>
        <w:tc>
          <w:tcPr>
            <w:tcW w:w="960" w:type="dxa"/>
            <w:tcBorders>
              <w:top w:val="nil"/>
              <w:left w:val="nil"/>
              <w:bottom w:val="nil"/>
              <w:right w:val="nil"/>
            </w:tcBorders>
            <w:shd w:val="clear" w:color="auto" w:fill="auto"/>
            <w:noWrap/>
            <w:vAlign w:val="bottom"/>
            <w:hideMark/>
          </w:tcPr>
          <w:p w14:paraId="461D0DCD"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56</w:t>
            </w:r>
          </w:p>
        </w:tc>
      </w:tr>
      <w:tr w:rsidR="00AB774C" w:rsidRPr="00AB774C" w14:paraId="3D64285F" w14:textId="77777777" w:rsidTr="008D076B">
        <w:trPr>
          <w:trHeight w:val="288"/>
        </w:trPr>
        <w:tc>
          <w:tcPr>
            <w:tcW w:w="960" w:type="dxa"/>
            <w:tcBorders>
              <w:top w:val="nil"/>
              <w:left w:val="nil"/>
              <w:bottom w:val="nil"/>
              <w:right w:val="nil"/>
            </w:tcBorders>
            <w:shd w:val="clear" w:color="auto" w:fill="auto"/>
            <w:noWrap/>
            <w:vAlign w:val="bottom"/>
            <w:hideMark/>
          </w:tcPr>
          <w:p w14:paraId="25E6D7E1"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57</w:t>
            </w:r>
          </w:p>
        </w:tc>
        <w:tc>
          <w:tcPr>
            <w:tcW w:w="3060" w:type="dxa"/>
            <w:tcBorders>
              <w:top w:val="nil"/>
              <w:left w:val="nil"/>
              <w:bottom w:val="nil"/>
              <w:right w:val="nil"/>
            </w:tcBorders>
            <w:shd w:val="clear" w:color="auto" w:fill="auto"/>
            <w:noWrap/>
            <w:vAlign w:val="bottom"/>
            <w:hideMark/>
          </w:tcPr>
          <w:p w14:paraId="23F4A636" w14:textId="77777777" w:rsidR="00AB774C" w:rsidRPr="00AB774C" w:rsidRDefault="00AB774C" w:rsidP="008D076B">
            <w:pPr>
              <w:rPr>
                <w:rFonts w:ascii="Calibri" w:eastAsia="Times New Roman" w:hAnsi="Calibri" w:cs="Calibri"/>
                <w:color w:val="000000"/>
              </w:rPr>
            </w:pPr>
            <w:r w:rsidRPr="00AB774C">
              <w:rPr>
                <w:rFonts w:ascii="Calibri" w:eastAsia="Times New Roman" w:hAnsi="Calibri" w:cs="Calibri"/>
                <w:color w:val="000000"/>
              </w:rPr>
              <w:t>Open 200 Breast</w:t>
            </w:r>
          </w:p>
        </w:tc>
        <w:tc>
          <w:tcPr>
            <w:tcW w:w="960" w:type="dxa"/>
            <w:tcBorders>
              <w:top w:val="nil"/>
              <w:left w:val="nil"/>
              <w:bottom w:val="nil"/>
              <w:right w:val="nil"/>
            </w:tcBorders>
            <w:shd w:val="clear" w:color="auto" w:fill="auto"/>
            <w:noWrap/>
            <w:vAlign w:val="bottom"/>
            <w:hideMark/>
          </w:tcPr>
          <w:p w14:paraId="7B99266D" w14:textId="77777777" w:rsidR="00AB774C" w:rsidRPr="00AB774C" w:rsidRDefault="00AB774C" w:rsidP="008D076B">
            <w:pPr>
              <w:jc w:val="center"/>
              <w:rPr>
                <w:rFonts w:ascii="Calibri" w:eastAsia="Times New Roman" w:hAnsi="Calibri" w:cs="Calibri"/>
                <w:color w:val="000000"/>
              </w:rPr>
            </w:pPr>
            <w:r w:rsidRPr="00AB774C">
              <w:rPr>
                <w:rFonts w:ascii="Calibri" w:eastAsia="Times New Roman" w:hAnsi="Calibri" w:cs="Calibri"/>
                <w:color w:val="000000"/>
              </w:rPr>
              <w:t>58</w:t>
            </w:r>
          </w:p>
        </w:tc>
      </w:tr>
    </w:tbl>
    <w:p w14:paraId="466D9941" w14:textId="40EABA2E" w:rsidR="0059364B" w:rsidRDefault="00860106" w:rsidP="003D32CB">
      <w:pPr>
        <w:pStyle w:val="CM1"/>
        <w:rPr>
          <w:b/>
          <w:color w:val="000000"/>
          <w:sz w:val="23"/>
          <w:szCs w:val="23"/>
        </w:rPr>
      </w:pPr>
      <w:r w:rsidRPr="00860106">
        <w:rPr>
          <w:b/>
          <w:noProof/>
          <w:color w:val="000000"/>
          <w:sz w:val="23"/>
          <w:szCs w:val="23"/>
        </w:rPr>
        <mc:AlternateContent>
          <mc:Choice Requires="wps">
            <w:drawing>
              <wp:anchor distT="45720" distB="45720" distL="114300" distR="114300" simplePos="0" relativeHeight="251661312" behindDoc="0" locked="0" layoutInCell="1" allowOverlap="1" wp14:anchorId="3A764301" wp14:editId="141A2351">
                <wp:simplePos x="0" y="0"/>
                <wp:positionH relativeFrom="column">
                  <wp:posOffset>3802380</wp:posOffset>
                </wp:positionH>
                <wp:positionV relativeFrom="paragraph">
                  <wp:posOffset>5567045</wp:posOffset>
                </wp:positionV>
                <wp:extent cx="2360930" cy="2362200"/>
                <wp:effectExtent l="0" t="0" r="22860" b="19050"/>
                <wp:wrapSquare wrapText="bothSides"/>
                <wp:docPr id="2074894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62200"/>
                        </a:xfrm>
                        <a:prstGeom prst="rect">
                          <a:avLst/>
                        </a:prstGeom>
                        <a:solidFill>
                          <a:srgbClr val="FFFFFF"/>
                        </a:solidFill>
                        <a:ln w="9525">
                          <a:solidFill>
                            <a:srgbClr val="000000"/>
                          </a:solidFill>
                          <a:miter lim="800000"/>
                          <a:headEnd/>
                          <a:tailEnd/>
                        </a:ln>
                      </wps:spPr>
                      <wps:txbx>
                        <w:txbxContent>
                          <w:p w14:paraId="4124ACC8" w14:textId="693B62FD" w:rsidR="00860106" w:rsidRDefault="00860106">
                            <w:r>
                              <w:t xml:space="preserve">Note on Session numbering in the meet event file: </w:t>
                            </w:r>
                            <w:r>
                              <w:br/>
                              <w:t>In order to give our officials more sessions for the time they are volunteering, we have expanded the number of sessions within each period of the meet. For example, the Saturday morning period will have 3 sessions: 1A, 1B, 1C.</w:t>
                            </w:r>
                          </w:p>
                          <w:p w14:paraId="1C5AEB58" w14:textId="5186A0FE" w:rsidR="00860106" w:rsidRDefault="00860106">
                            <w:r>
                              <w:t>Except where noted, there will not be any pause between sessions. The event limit refers to the total number of event</w:t>
                            </w:r>
                            <w:r w:rsidR="005D6408">
                              <w:t>s per day.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764301" id="_x0000_s1027" type="#_x0000_t202" style="position:absolute;margin-left:299.4pt;margin-top:438.35pt;width:185.9pt;height:186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">
                <v:textbox>
                  <w:txbxContent>
                    <w:p w14:paraId="4124ACC8" w14:textId="693B62FD" w:rsidR="00860106" w:rsidRDefault="00860106">
                      <w:r>
                        <w:t xml:space="preserve">Note on Session numbering in the meet event file: </w:t>
                      </w:r>
                      <w:r>
                        <w:br/>
                        <w:t>In order to give our officials more sessions for the time they are volunteering, we have expanded the number of sessions within each period of the meet. For example, the Saturday morning period will have 3 sessions: 1A, 1B, 1C.</w:t>
                      </w:r>
                    </w:p>
                    <w:p w14:paraId="1C5AEB58" w14:textId="5186A0FE" w:rsidR="00860106" w:rsidRDefault="00860106">
                      <w:r>
                        <w:t>Except where noted, there will not be any pause between sessions. The event limit refers to the total number of event</w:t>
                      </w:r>
                      <w:r w:rsidR="005D6408">
                        <w:t>s per day.</w:t>
                      </w:r>
                    </w:p>
                  </w:txbxContent>
                </v:textbox>
                <w10:wrap type="square"/>
              </v:shape>
            </w:pict>
          </mc:Fallback>
        </mc:AlternateContent>
      </w:r>
      <w:r w:rsidR="0059364B">
        <w:rPr>
          <w:b/>
          <w:color w:val="000000"/>
          <w:sz w:val="23"/>
          <w:szCs w:val="23"/>
        </w:rPr>
        <w:br w:type="textWrapping" w:clear="all"/>
      </w:r>
    </w:p>
    <w:p w14:paraId="725FD867" w14:textId="4E1A9653" w:rsidR="00860106" w:rsidRDefault="00860106" w:rsidP="003D32CB">
      <w:pPr>
        <w:pStyle w:val="CM1"/>
        <w:rPr>
          <w:b/>
          <w:color w:val="000000"/>
          <w:sz w:val="23"/>
          <w:szCs w:val="23"/>
        </w:rPr>
      </w:pPr>
    </w:p>
    <w:p w14:paraId="759D3D29" w14:textId="1B199EB8" w:rsidR="003D32CB" w:rsidRPr="003D32CB" w:rsidRDefault="003D32CB" w:rsidP="003D32CB">
      <w:pPr>
        <w:pStyle w:val="CM1"/>
        <w:rPr>
          <w:b/>
          <w:color w:val="000000"/>
          <w:sz w:val="23"/>
          <w:szCs w:val="23"/>
        </w:rPr>
      </w:pPr>
      <w:r w:rsidRPr="003D32CB">
        <w:rPr>
          <w:b/>
          <w:color w:val="000000"/>
          <w:sz w:val="23"/>
          <w:szCs w:val="23"/>
        </w:rPr>
        <w:t xml:space="preserve">SOUTHEASTERN LSC INFORMATION FORM FOR SWIMMERS WITH A DISABILITY </w:t>
      </w:r>
    </w:p>
    <w:p w14:paraId="2C4032F9" w14:textId="77777777" w:rsidR="003D32CB" w:rsidRPr="003D32CB" w:rsidRDefault="003D32CB" w:rsidP="003D32CB">
      <w:pPr>
        <w:pStyle w:val="CM1"/>
        <w:rPr>
          <w:b/>
          <w:color w:val="000000"/>
          <w:sz w:val="23"/>
          <w:szCs w:val="23"/>
        </w:rPr>
      </w:pPr>
      <w:r w:rsidRPr="003D32CB">
        <w:rPr>
          <w:b/>
          <w:color w:val="000000"/>
          <w:sz w:val="23"/>
          <w:szCs w:val="23"/>
        </w:rPr>
        <w:t xml:space="preserve">This non mandatory form is for accommodation purposes. </w:t>
      </w:r>
    </w:p>
    <w:p w14:paraId="35F055A5" w14:textId="77777777" w:rsidR="003D32CB" w:rsidRDefault="003D32CB" w:rsidP="003D32CB">
      <w:pPr>
        <w:pStyle w:val="CM3"/>
        <w:spacing w:line="553" w:lineRule="atLeast"/>
        <w:rPr>
          <w:color w:val="000000"/>
          <w:sz w:val="23"/>
          <w:szCs w:val="23"/>
        </w:rPr>
      </w:pPr>
      <w:r>
        <w:rPr>
          <w:color w:val="000000"/>
          <w:sz w:val="23"/>
          <w:szCs w:val="23"/>
        </w:rPr>
        <w:t xml:space="preserve">Name___________________________________________________________________ Address_________________________________________________________________ Team__________________ USA Registration # _______________________________ Age and Birth date: _________________________ Events to be swum: _______/_______/_______/_______/ </w:t>
      </w:r>
    </w:p>
    <w:p w14:paraId="601276F4" w14:textId="77777777" w:rsidR="003D32CB" w:rsidRDefault="003D32CB" w:rsidP="003D32CB">
      <w:pPr>
        <w:pStyle w:val="CM3"/>
        <w:spacing w:line="553" w:lineRule="atLeast"/>
        <w:ind w:right="262"/>
        <w:rPr>
          <w:color w:val="000000"/>
          <w:sz w:val="23"/>
          <w:szCs w:val="23"/>
        </w:rPr>
      </w:pPr>
      <w:r>
        <w:rPr>
          <w:color w:val="000000"/>
          <w:sz w:val="23"/>
          <w:szCs w:val="23"/>
        </w:rPr>
        <w:t xml:space="preserve">________/________/_______/_______/_______/_______/_______/_______/ </w:t>
      </w:r>
    </w:p>
    <w:p w14:paraId="3F6A4A94" w14:textId="77777777" w:rsidR="003D32CB" w:rsidRDefault="003D32CB" w:rsidP="003D32CB">
      <w:pPr>
        <w:pStyle w:val="CM3"/>
        <w:spacing w:line="553" w:lineRule="atLeast"/>
        <w:ind w:right="262"/>
        <w:rPr>
          <w:color w:val="000000"/>
          <w:sz w:val="23"/>
          <w:szCs w:val="23"/>
        </w:rPr>
      </w:pPr>
      <w:r>
        <w:rPr>
          <w:color w:val="000000"/>
          <w:sz w:val="23"/>
          <w:szCs w:val="23"/>
        </w:rPr>
        <w:t>Type of Disability Blind___ Cognitive/Intellectual ___Deaf ___Physical___ Other___</w:t>
      </w:r>
    </w:p>
    <w:p w14:paraId="6BBBE4BB" w14:textId="77777777" w:rsidR="003D32CB" w:rsidRPr="001302E5" w:rsidRDefault="003D32CB" w:rsidP="003D32CB">
      <w:pPr>
        <w:pStyle w:val="CM3"/>
        <w:pBdr>
          <w:bottom w:val="single" w:sz="12" w:space="1" w:color="auto"/>
        </w:pBdr>
        <w:spacing w:line="553" w:lineRule="atLeast"/>
        <w:ind w:right="262"/>
        <w:rPr>
          <w:color w:val="000000"/>
          <w:sz w:val="23"/>
          <w:szCs w:val="23"/>
        </w:rPr>
      </w:pPr>
      <w:r>
        <w:rPr>
          <w:color w:val="000000"/>
          <w:sz w:val="23"/>
          <w:szCs w:val="23"/>
        </w:rPr>
        <w:t xml:space="preserve">Extent of Disability: Be specific e.g. totally or partially blind, totally or partially deaf, loss of one or more limbs, multiple disabilities, etc. </w:t>
      </w:r>
    </w:p>
    <w:p w14:paraId="2242D964" w14:textId="77777777" w:rsidR="003D32CB" w:rsidRDefault="003D32CB" w:rsidP="003D32CB">
      <w:pPr>
        <w:pStyle w:val="CM3"/>
        <w:pBdr>
          <w:bottom w:val="single" w:sz="12" w:space="1" w:color="auto"/>
        </w:pBdr>
        <w:spacing w:line="553" w:lineRule="atLeast"/>
        <w:ind w:right="262"/>
        <w:rPr>
          <w:color w:val="000000"/>
          <w:sz w:val="23"/>
          <w:szCs w:val="23"/>
        </w:rPr>
      </w:pPr>
      <w:r>
        <w:rPr>
          <w:color w:val="000000"/>
          <w:sz w:val="23"/>
          <w:szCs w:val="23"/>
        </w:rPr>
        <w:t>_______________________________________________________________________________</w:t>
      </w:r>
    </w:p>
    <w:p w14:paraId="799A83C0" w14:textId="77777777" w:rsidR="003D32CB" w:rsidRDefault="003D32CB" w:rsidP="003D32CB">
      <w:pPr>
        <w:pStyle w:val="CM3"/>
        <w:pBdr>
          <w:bottom w:val="single" w:sz="12" w:space="1" w:color="auto"/>
        </w:pBdr>
        <w:spacing w:line="553" w:lineRule="atLeast"/>
        <w:ind w:right="262"/>
        <w:rPr>
          <w:color w:val="000000"/>
          <w:sz w:val="23"/>
          <w:szCs w:val="23"/>
        </w:rPr>
      </w:pPr>
      <w:r>
        <w:rPr>
          <w:color w:val="000000"/>
          <w:sz w:val="23"/>
          <w:szCs w:val="23"/>
        </w:rPr>
        <w:t>The following person(s) will accompany the swimmer for any needed assistance: _______________________________________________________________________________</w:t>
      </w:r>
    </w:p>
    <w:p w14:paraId="37BD6652" w14:textId="77777777" w:rsidR="003D32CB" w:rsidRDefault="003D32CB" w:rsidP="003D32CB">
      <w:pPr>
        <w:pStyle w:val="CM3"/>
        <w:pBdr>
          <w:bottom w:val="single" w:sz="12" w:space="1" w:color="auto"/>
        </w:pBdr>
        <w:spacing w:line="553" w:lineRule="atLeast"/>
        <w:ind w:right="262"/>
        <w:rPr>
          <w:sz w:val="23"/>
          <w:szCs w:val="23"/>
        </w:rPr>
      </w:pPr>
      <w:r>
        <w:rPr>
          <w:sz w:val="23"/>
          <w:szCs w:val="23"/>
        </w:rPr>
        <w:t>Accommodations requested, Examples: Lane #, inside lane, starter side preference, assistance to the blocks, water start, hand signals, etc.  _______________________________________________________________________________</w:t>
      </w:r>
    </w:p>
    <w:p w14:paraId="780B1E25" w14:textId="77777777" w:rsidR="003D32CB" w:rsidRPr="001302E5" w:rsidRDefault="003D32CB" w:rsidP="003D32CB">
      <w:pPr>
        <w:pStyle w:val="CM3"/>
        <w:pBdr>
          <w:bottom w:val="single" w:sz="12" w:space="1" w:color="auto"/>
        </w:pBdr>
        <w:spacing w:line="553" w:lineRule="atLeast"/>
        <w:ind w:right="262"/>
      </w:pPr>
      <w:r>
        <w:rPr>
          <w:color w:val="000000"/>
          <w:sz w:val="23"/>
          <w:szCs w:val="23"/>
        </w:rPr>
        <w:t xml:space="preserve">Information gathered on this form will only be used for swimmers accommodation during Meet, and forwarded to the SE LSC Disability chair for purposes of evaluation and tracking Swimmers attendance and performance. The Disability Chair welcomes any feedback and or comments concerning your Meet experience. </w:t>
      </w:r>
    </w:p>
    <w:p w14:paraId="5D9060C9" w14:textId="77777777" w:rsidR="003D32CB" w:rsidRDefault="003D32CB" w:rsidP="003D32CB">
      <w:pPr>
        <w:pStyle w:val="Default"/>
        <w:spacing w:line="276" w:lineRule="atLeast"/>
        <w:ind w:right="660"/>
        <w:rPr>
          <w:sz w:val="23"/>
          <w:szCs w:val="23"/>
        </w:rPr>
      </w:pPr>
    </w:p>
    <w:p w14:paraId="06DDD5DE" w14:textId="77777777" w:rsidR="003D32CB" w:rsidRDefault="003D32CB" w:rsidP="003D32CB">
      <w:pPr>
        <w:pStyle w:val="Default"/>
        <w:spacing w:line="276" w:lineRule="atLeast"/>
        <w:ind w:right="660"/>
        <w:rPr>
          <w:sz w:val="23"/>
          <w:szCs w:val="23"/>
        </w:rPr>
      </w:pPr>
      <w:r>
        <w:rPr>
          <w:sz w:val="23"/>
          <w:szCs w:val="23"/>
        </w:rPr>
        <w:t>Meet Director Email: bscswim@yahoo.com</w:t>
      </w:r>
    </w:p>
    <w:p w14:paraId="076246C5" w14:textId="77777777" w:rsidR="003D32CB" w:rsidRDefault="003D32CB" w:rsidP="003D32CB">
      <w:pPr>
        <w:pStyle w:val="Default"/>
        <w:spacing w:line="276" w:lineRule="atLeast"/>
        <w:ind w:right="660"/>
        <w:rPr>
          <w:sz w:val="23"/>
          <w:szCs w:val="23"/>
        </w:rPr>
      </w:pPr>
    </w:p>
    <w:p w14:paraId="6041B1FB" w14:textId="77777777" w:rsidR="003D32CB" w:rsidRDefault="003D32CB" w:rsidP="003D32CB">
      <w:pPr>
        <w:pStyle w:val="Default"/>
        <w:spacing w:line="276" w:lineRule="atLeast"/>
        <w:ind w:right="660"/>
        <w:rPr>
          <w:sz w:val="23"/>
          <w:szCs w:val="23"/>
        </w:rPr>
      </w:pPr>
      <w:r>
        <w:rPr>
          <w:sz w:val="23"/>
          <w:szCs w:val="23"/>
        </w:rPr>
        <w:t>Meet Referee Email:</w:t>
      </w:r>
      <w:r w:rsidRPr="00FC2D5E">
        <w:t xml:space="preserve"> </w:t>
      </w:r>
      <w:r>
        <w:t>clemonsrj@me.com</w:t>
      </w:r>
    </w:p>
    <w:p w14:paraId="5355CFC9" w14:textId="77777777" w:rsidR="003D32CB" w:rsidRDefault="003D32CB" w:rsidP="003D32CB">
      <w:pPr>
        <w:pStyle w:val="Default"/>
        <w:spacing w:line="276" w:lineRule="atLeast"/>
        <w:ind w:right="660"/>
        <w:rPr>
          <w:sz w:val="23"/>
          <w:szCs w:val="23"/>
        </w:rPr>
      </w:pPr>
    </w:p>
    <w:p w14:paraId="1E11378D" w14:textId="77777777" w:rsidR="003D32CB" w:rsidRDefault="003D32CB" w:rsidP="003D32CB">
      <w:pPr>
        <w:pStyle w:val="CM1"/>
        <w:rPr>
          <w:color w:val="000000"/>
          <w:sz w:val="23"/>
          <w:szCs w:val="23"/>
        </w:rPr>
      </w:pPr>
      <w:r>
        <w:rPr>
          <w:color w:val="000000"/>
          <w:sz w:val="23"/>
          <w:szCs w:val="23"/>
        </w:rPr>
        <w:t>Disability Chair Email: robin@seastarsaquatics.com</w:t>
      </w:r>
    </w:p>
    <w:p w14:paraId="158CD46C" w14:textId="77777777" w:rsidR="003D32CB" w:rsidRDefault="003D32CB" w:rsidP="003D32CB">
      <w:pPr>
        <w:pStyle w:val="CM1"/>
      </w:pPr>
      <w:r>
        <w:rPr>
          <w:color w:val="000000"/>
          <w:sz w:val="23"/>
          <w:szCs w:val="23"/>
        </w:rPr>
        <w:lastRenderedPageBreak/>
        <w:t xml:space="preserve">Robin Heller: </w:t>
      </w:r>
      <w:r>
        <w:t>(850) 418-0645</w:t>
      </w:r>
    </w:p>
    <w:p w14:paraId="56BDEF8D" w14:textId="77777777" w:rsidR="003D32CB" w:rsidRPr="003D32CB" w:rsidRDefault="003D32CB" w:rsidP="003D32CB">
      <w:pPr>
        <w:pStyle w:val="CM1"/>
        <w:jc w:val="center"/>
        <w:rPr>
          <w:color w:val="000000"/>
          <w:sz w:val="23"/>
          <w:szCs w:val="23"/>
        </w:rPr>
      </w:pPr>
      <w:r w:rsidRPr="003A6FA3">
        <w:rPr>
          <w:rFonts w:cs="Arial"/>
          <w:b/>
          <w:bCs/>
        </w:rPr>
        <w:t>WAIVER, ACKNOWLEDGMENT AND LIABILITY RELEASE</w:t>
      </w:r>
    </w:p>
    <w:p w14:paraId="4F9BD687" w14:textId="77777777" w:rsidR="003D32CB" w:rsidRDefault="003D32CB" w:rsidP="003D32CB">
      <w:pPr>
        <w:rPr>
          <w:rFonts w:cs="Arial"/>
        </w:rPr>
      </w:pPr>
      <w:r w:rsidRPr="00D024C1">
        <w:rPr>
          <w:rFonts w:cs="Arial"/>
        </w:rPr>
        <w:t xml:space="preserve">I, the undersigned coach or team representative, verify that all of the </w:t>
      </w:r>
      <w:r w:rsidRPr="00935EF2">
        <w:rPr>
          <w:rFonts w:cs="Arial"/>
          <w:b/>
        </w:rPr>
        <w:t>swimmers</w:t>
      </w:r>
      <w:r w:rsidRPr="00D024C1">
        <w:rPr>
          <w:rFonts w:cs="Arial"/>
        </w:rPr>
        <w:t xml:space="preserve"> and </w:t>
      </w:r>
      <w:r w:rsidRPr="00935EF2">
        <w:rPr>
          <w:rFonts w:cs="Arial"/>
          <w:b/>
        </w:rPr>
        <w:t>coaches</w:t>
      </w:r>
      <w:r w:rsidRPr="00D024C1">
        <w:rPr>
          <w:rFonts w:cs="Arial"/>
        </w:rPr>
        <w:t xml:space="preserve"> listed on the enclosed entry</w:t>
      </w:r>
      <w:r>
        <w:rPr>
          <w:rFonts w:cs="Arial"/>
        </w:rPr>
        <w:t xml:space="preserve"> form/team information</w:t>
      </w:r>
      <w:r w:rsidRPr="00D024C1">
        <w:rPr>
          <w:rFonts w:cs="Arial"/>
        </w:rPr>
        <w:t xml:space="preserve"> are registered</w:t>
      </w:r>
      <w:r>
        <w:rPr>
          <w:rFonts w:cs="Arial"/>
        </w:rPr>
        <w:t xml:space="preserve"> and entered into the meet</w:t>
      </w:r>
      <w:r w:rsidRPr="00D024C1">
        <w:rPr>
          <w:rFonts w:cs="Arial"/>
        </w:rPr>
        <w:t xml:space="preserve"> </w:t>
      </w:r>
      <w:r>
        <w:rPr>
          <w:rFonts w:cs="Arial"/>
        </w:rPr>
        <w:t>in accordance and subject to USA Swimming Rules and Regulation:</w:t>
      </w:r>
    </w:p>
    <w:p w14:paraId="2881DEDF" w14:textId="77777777" w:rsidR="003D32CB" w:rsidRDefault="003D32CB" w:rsidP="003D32CB">
      <w:pPr>
        <w:ind w:firstLine="720"/>
        <w:rPr>
          <w:rFonts w:cs="Arial"/>
        </w:rPr>
      </w:pPr>
    </w:p>
    <w:p w14:paraId="194FE515" w14:textId="77777777" w:rsidR="003D32CB" w:rsidRDefault="00E2473A" w:rsidP="003D32CB">
      <w:pPr>
        <w:ind w:firstLine="720"/>
        <w:rPr>
          <w:rFonts w:cs="Arial"/>
        </w:rPr>
      </w:pPr>
      <w:r>
        <w:rPr>
          <w:rFonts w:cs="Arial"/>
        </w:rPr>
        <w:tab/>
      </w:r>
      <w:r w:rsidR="003D32CB">
        <w:rPr>
          <w:rFonts w:cs="Arial"/>
        </w:rPr>
        <w:t>501.7</w:t>
      </w:r>
    </w:p>
    <w:p w14:paraId="291428D4" w14:textId="77777777" w:rsidR="003D32CB" w:rsidRDefault="003D32CB" w:rsidP="003D32CB">
      <w:pPr>
        <w:ind w:left="1440"/>
        <w:rPr>
          <w:rFonts w:cs="Arial"/>
        </w:rPr>
      </w:pPr>
      <w:r>
        <w:rPr>
          <w:rFonts w:cs="Arial"/>
        </w:rPr>
        <w:t>.1 All Clubs, including seasonal clubs, shall ensure that all athletes and coaches participating in USA Swimming sanctioned competition(S) are members of their LSC and USA Swimming.</w:t>
      </w:r>
      <w:r w:rsidRPr="00D024C1">
        <w:rPr>
          <w:rFonts w:cs="Arial"/>
        </w:rPr>
        <w:t xml:space="preserve"> </w:t>
      </w:r>
    </w:p>
    <w:p w14:paraId="056F0A76" w14:textId="77777777" w:rsidR="003D32CB" w:rsidRDefault="003D32CB" w:rsidP="003D32CB">
      <w:pPr>
        <w:ind w:left="1440"/>
        <w:rPr>
          <w:rFonts w:cs="Arial"/>
        </w:rPr>
      </w:pPr>
    </w:p>
    <w:p w14:paraId="0FF10240" w14:textId="77777777" w:rsidR="003D32CB" w:rsidRDefault="003D32CB" w:rsidP="003D32CB">
      <w:pPr>
        <w:ind w:left="1440"/>
        <w:rPr>
          <w:rFonts w:cs="Arial"/>
        </w:rPr>
      </w:pPr>
      <w:r>
        <w:rPr>
          <w:rFonts w:cs="Arial"/>
        </w:rPr>
        <w:t>.2 All coaches of USA Swimming clubs, including seasonal clubs, shall join USA Swimming as coach members and shall satisfactorily compete safety training required by USA Swimming.</w:t>
      </w:r>
    </w:p>
    <w:p w14:paraId="2BEFF943" w14:textId="77777777" w:rsidR="003D32CB" w:rsidRDefault="003D32CB" w:rsidP="003D32CB">
      <w:pPr>
        <w:ind w:left="720"/>
        <w:rPr>
          <w:rFonts w:cs="Arial"/>
        </w:rPr>
      </w:pPr>
    </w:p>
    <w:p w14:paraId="303A5908" w14:textId="77777777" w:rsidR="003D32CB" w:rsidRDefault="003D32CB" w:rsidP="003D32CB">
      <w:pPr>
        <w:ind w:left="1440"/>
        <w:rPr>
          <w:rFonts w:cs="Arial"/>
        </w:rPr>
      </w:pPr>
      <w:r>
        <w:rPr>
          <w:rFonts w:cs="Arial"/>
        </w:rPr>
        <w:t xml:space="preserve">302.4 False Registration – A host LSC may impose a fine up to $100.00 per event against a member coach or a member club submitting a meet entry which indicates a swimmer is registered with USA Swimming when that swimmer or the listed club is not </w:t>
      </w:r>
      <w:r w:rsidRPr="00935EF2">
        <w:rPr>
          <w:rFonts w:cs="Arial"/>
          <w:b/>
        </w:rPr>
        <w:t xml:space="preserve">properly </w:t>
      </w:r>
      <w:r>
        <w:rPr>
          <w:rFonts w:cs="Arial"/>
        </w:rPr>
        <w:t xml:space="preserve">registered. </w:t>
      </w:r>
    </w:p>
    <w:p w14:paraId="49764BA4" w14:textId="77777777" w:rsidR="003D32CB" w:rsidRDefault="003D32CB" w:rsidP="003D32CB">
      <w:pPr>
        <w:ind w:left="1440"/>
        <w:rPr>
          <w:rFonts w:cs="Arial"/>
        </w:rPr>
      </w:pPr>
    </w:p>
    <w:p w14:paraId="5A40B435" w14:textId="77777777" w:rsidR="003D32CB" w:rsidRDefault="003D32CB" w:rsidP="003D32CB">
      <w:pPr>
        <w:ind w:left="1440"/>
        <w:rPr>
          <w:rFonts w:cs="Arial"/>
        </w:rPr>
      </w:pPr>
      <w:r>
        <w:rPr>
          <w:rFonts w:cs="Arial"/>
        </w:rPr>
        <w:t xml:space="preserve"> </w:t>
      </w:r>
      <w:r w:rsidRPr="00D024C1">
        <w:rPr>
          <w:rFonts w:cs="Arial"/>
        </w:rPr>
        <w:t xml:space="preserve">I also acknowledge that I am familiar with the rules of USA Swimming and Southeastern Swimming, Inc. regarding warm-up procedures and meet safety guidelines, and that I shall be responsible for the compliance of my team’s swimmers with those rules during this meet.  </w:t>
      </w:r>
      <w:r w:rsidRPr="00D024C1">
        <w:rPr>
          <w:rFonts w:cs="Arial"/>
          <w:color w:val="000000"/>
        </w:rPr>
        <w:t xml:space="preserve">The </w:t>
      </w:r>
      <w:r w:rsidRPr="001B0EE3">
        <w:rPr>
          <w:rFonts w:cs="Arial"/>
        </w:rPr>
        <w:t>Barracuda</w:t>
      </w:r>
      <w:r>
        <w:rPr>
          <w:rFonts w:cs="Arial"/>
        </w:rPr>
        <w:t xml:space="preserve"> Swim Club, the Kingsport Aquatic Center, City of Kingsport</w:t>
      </w:r>
      <w:r w:rsidRPr="001B0EE3">
        <w:rPr>
          <w:rFonts w:cs="Arial"/>
        </w:rPr>
        <w:t>,</w:t>
      </w:r>
      <w:r w:rsidRPr="00D024C1">
        <w:rPr>
          <w:rFonts w:cs="Arial"/>
        </w:rPr>
        <w:t xml:space="preserve"> </w:t>
      </w:r>
      <w:r>
        <w:rPr>
          <w:rFonts w:cs="Arial"/>
        </w:rPr>
        <w:t xml:space="preserve">City of Johnson City, </w:t>
      </w:r>
      <w:r w:rsidRPr="00D024C1">
        <w:rPr>
          <w:rFonts w:cs="Arial"/>
        </w:rPr>
        <w:t>Southeastern Swimming, Inc. and USA Swimming, their agents, officers, representatives, employees and coaches shall be free from any liability or claim for damages for any and all injuries, illnesses or damage to valuables which may be sustained at this meet or while in transit to and from this meet.  I also acknowledge that by entering this meet, I am granting permission for the names of any or all of my team’s swimmers to be published on the internet in the form of Psych Sheets, Meet Results or any other documents associated with the running of this meet.</w:t>
      </w:r>
    </w:p>
    <w:p w14:paraId="7F4E4917" w14:textId="77777777" w:rsidR="003D32CB" w:rsidRDefault="003D32CB" w:rsidP="003D32CB">
      <w:pPr>
        <w:ind w:left="1440"/>
        <w:rPr>
          <w:rFonts w:cs="Arial"/>
        </w:rPr>
      </w:pPr>
    </w:p>
    <w:p w14:paraId="7956F083" w14:textId="77777777" w:rsidR="003D32CB" w:rsidRDefault="003D32CB" w:rsidP="003D32CB">
      <w:pPr>
        <w:ind w:left="1440"/>
        <w:rPr>
          <w:rFonts w:cs="Arial"/>
        </w:rPr>
      </w:pPr>
    </w:p>
    <w:p w14:paraId="1755C6DB" w14:textId="77777777" w:rsidR="003D32CB" w:rsidRDefault="003D32CB" w:rsidP="003D32CB">
      <w:pPr>
        <w:ind w:left="1440"/>
        <w:rPr>
          <w:rFonts w:cs="Arial"/>
        </w:rPr>
      </w:pPr>
    </w:p>
    <w:tbl>
      <w:tblPr>
        <w:tblW w:w="0" w:type="auto"/>
        <w:tblCellSpacing w:w="20" w:type="dxa"/>
        <w:tblBorders>
          <w:top w:val="single" w:sz="12" w:space="0" w:color="000000"/>
          <w:left w:val="single" w:sz="12" w:space="0" w:color="000000"/>
          <w:bottom w:val="single" w:sz="12" w:space="0" w:color="000000"/>
          <w:right w:val="single" w:sz="12" w:space="0" w:color="000000"/>
          <w:insideH w:val="outset" w:sz="6" w:space="0" w:color="000000"/>
          <w:insideV w:val="outset" w:sz="6" w:space="0" w:color="000000"/>
        </w:tblBorders>
        <w:tblLook w:val="01E0" w:firstRow="1" w:lastRow="1" w:firstColumn="1" w:lastColumn="1" w:noHBand="0" w:noVBand="0"/>
      </w:tblPr>
      <w:tblGrid>
        <w:gridCol w:w="6172"/>
        <w:gridCol w:w="3158"/>
      </w:tblGrid>
      <w:tr w:rsidR="003D32CB" w:rsidRPr="005E7057" w14:paraId="173EBEC3" w14:textId="77777777" w:rsidTr="004254C9">
        <w:trPr>
          <w:tblCellSpacing w:w="20" w:type="dxa"/>
        </w:trPr>
        <w:tc>
          <w:tcPr>
            <w:tcW w:w="10718" w:type="dxa"/>
            <w:gridSpan w:val="2"/>
            <w:shd w:val="clear" w:color="auto" w:fill="auto"/>
          </w:tcPr>
          <w:p w14:paraId="50BA7D60" w14:textId="77777777" w:rsidR="003D32CB" w:rsidRPr="005E7057" w:rsidRDefault="003D32CB" w:rsidP="004254C9">
            <w:pPr>
              <w:widowControl w:val="0"/>
              <w:autoSpaceDE w:val="0"/>
              <w:autoSpaceDN w:val="0"/>
              <w:adjustRightInd w:val="0"/>
              <w:rPr>
                <w:rFonts w:cs="Arial"/>
                <w:b/>
              </w:rPr>
            </w:pPr>
            <w:r w:rsidRPr="005E7057">
              <w:rPr>
                <w:rFonts w:cs="Arial"/>
                <w:b/>
              </w:rPr>
              <w:t>SIGNATURE OF COACH OR CLUB OFFICIAL:</w:t>
            </w:r>
          </w:p>
          <w:p w14:paraId="1D68A019" w14:textId="77777777" w:rsidR="003D32CB" w:rsidRPr="005E7057" w:rsidRDefault="003D32CB" w:rsidP="004254C9">
            <w:pPr>
              <w:widowControl w:val="0"/>
              <w:autoSpaceDE w:val="0"/>
              <w:autoSpaceDN w:val="0"/>
              <w:adjustRightInd w:val="0"/>
              <w:rPr>
                <w:rFonts w:cs="Arial"/>
                <w:b/>
              </w:rPr>
            </w:pPr>
          </w:p>
          <w:p w14:paraId="51D298DA" w14:textId="77777777" w:rsidR="003D32CB" w:rsidRPr="005E7057" w:rsidRDefault="003D32CB" w:rsidP="004254C9">
            <w:pPr>
              <w:widowControl w:val="0"/>
              <w:autoSpaceDE w:val="0"/>
              <w:autoSpaceDN w:val="0"/>
              <w:adjustRightInd w:val="0"/>
              <w:rPr>
                <w:rFonts w:cs="Arial"/>
              </w:rPr>
            </w:pPr>
          </w:p>
        </w:tc>
      </w:tr>
      <w:tr w:rsidR="003D32CB" w:rsidRPr="005E7057" w14:paraId="6EAE9B88" w14:textId="77777777" w:rsidTr="004254C9">
        <w:trPr>
          <w:tblCellSpacing w:w="20" w:type="dxa"/>
        </w:trPr>
        <w:tc>
          <w:tcPr>
            <w:tcW w:w="10718" w:type="dxa"/>
            <w:gridSpan w:val="2"/>
            <w:shd w:val="clear" w:color="auto" w:fill="auto"/>
          </w:tcPr>
          <w:p w14:paraId="5D28F0F7" w14:textId="77777777" w:rsidR="003D32CB" w:rsidRPr="005E7057" w:rsidRDefault="003D32CB" w:rsidP="004254C9">
            <w:pPr>
              <w:widowControl w:val="0"/>
              <w:autoSpaceDE w:val="0"/>
              <w:autoSpaceDN w:val="0"/>
              <w:adjustRightInd w:val="0"/>
              <w:rPr>
                <w:rFonts w:cs="Arial"/>
                <w:b/>
              </w:rPr>
            </w:pPr>
            <w:r w:rsidRPr="005E7057">
              <w:rPr>
                <w:rFonts w:cs="Arial"/>
                <w:b/>
              </w:rPr>
              <w:t>CLUB:</w:t>
            </w:r>
          </w:p>
          <w:p w14:paraId="06B1216E" w14:textId="77777777" w:rsidR="003D32CB" w:rsidRPr="005E7057" w:rsidRDefault="003D32CB" w:rsidP="004254C9">
            <w:pPr>
              <w:widowControl w:val="0"/>
              <w:autoSpaceDE w:val="0"/>
              <w:autoSpaceDN w:val="0"/>
              <w:adjustRightInd w:val="0"/>
              <w:rPr>
                <w:rFonts w:cs="Arial"/>
                <w:b/>
              </w:rPr>
            </w:pPr>
          </w:p>
          <w:p w14:paraId="545C2970" w14:textId="77777777" w:rsidR="003D32CB" w:rsidRPr="005E7057" w:rsidRDefault="003D32CB" w:rsidP="004254C9">
            <w:pPr>
              <w:widowControl w:val="0"/>
              <w:autoSpaceDE w:val="0"/>
              <w:autoSpaceDN w:val="0"/>
              <w:adjustRightInd w:val="0"/>
              <w:rPr>
                <w:rFonts w:cs="Arial"/>
                <w:b/>
              </w:rPr>
            </w:pPr>
          </w:p>
        </w:tc>
      </w:tr>
      <w:tr w:rsidR="003D32CB" w:rsidRPr="005E7057" w14:paraId="6B2CA935" w14:textId="77777777" w:rsidTr="004254C9">
        <w:trPr>
          <w:tblCellSpacing w:w="20" w:type="dxa"/>
        </w:trPr>
        <w:tc>
          <w:tcPr>
            <w:tcW w:w="7138" w:type="dxa"/>
            <w:shd w:val="clear" w:color="auto" w:fill="auto"/>
          </w:tcPr>
          <w:p w14:paraId="3B91952F" w14:textId="77777777" w:rsidR="003D32CB" w:rsidRPr="005E7057" w:rsidRDefault="003D32CB" w:rsidP="004254C9">
            <w:pPr>
              <w:widowControl w:val="0"/>
              <w:autoSpaceDE w:val="0"/>
              <w:autoSpaceDN w:val="0"/>
              <w:adjustRightInd w:val="0"/>
              <w:rPr>
                <w:rFonts w:cs="Arial"/>
                <w:b/>
              </w:rPr>
            </w:pPr>
            <w:r w:rsidRPr="005E7057">
              <w:rPr>
                <w:rFonts w:cs="Arial"/>
                <w:b/>
              </w:rPr>
              <w:t>TITLE:</w:t>
            </w:r>
          </w:p>
          <w:p w14:paraId="5B1511C0" w14:textId="77777777" w:rsidR="003D32CB" w:rsidRPr="005E7057" w:rsidRDefault="003D32CB" w:rsidP="004254C9">
            <w:pPr>
              <w:widowControl w:val="0"/>
              <w:autoSpaceDE w:val="0"/>
              <w:autoSpaceDN w:val="0"/>
              <w:adjustRightInd w:val="0"/>
              <w:rPr>
                <w:rFonts w:cs="Arial"/>
                <w:b/>
              </w:rPr>
            </w:pPr>
          </w:p>
          <w:p w14:paraId="5256DF3F" w14:textId="77777777" w:rsidR="003D32CB" w:rsidRPr="005E7057" w:rsidRDefault="003D32CB" w:rsidP="004254C9">
            <w:pPr>
              <w:widowControl w:val="0"/>
              <w:autoSpaceDE w:val="0"/>
              <w:autoSpaceDN w:val="0"/>
              <w:adjustRightInd w:val="0"/>
              <w:rPr>
                <w:rFonts w:cs="Arial"/>
                <w:b/>
              </w:rPr>
            </w:pPr>
          </w:p>
        </w:tc>
        <w:tc>
          <w:tcPr>
            <w:tcW w:w="3540" w:type="dxa"/>
            <w:shd w:val="clear" w:color="auto" w:fill="auto"/>
          </w:tcPr>
          <w:p w14:paraId="69BF4E53" w14:textId="77777777" w:rsidR="003D32CB" w:rsidRPr="005E7057" w:rsidRDefault="003D32CB" w:rsidP="004254C9">
            <w:pPr>
              <w:widowControl w:val="0"/>
              <w:autoSpaceDE w:val="0"/>
              <w:autoSpaceDN w:val="0"/>
              <w:adjustRightInd w:val="0"/>
              <w:rPr>
                <w:rFonts w:cs="Arial"/>
                <w:b/>
              </w:rPr>
            </w:pPr>
            <w:r w:rsidRPr="005E7057">
              <w:rPr>
                <w:rFonts w:cs="Arial"/>
                <w:b/>
              </w:rPr>
              <w:t>DATE:</w:t>
            </w:r>
          </w:p>
        </w:tc>
      </w:tr>
    </w:tbl>
    <w:p w14:paraId="2B64350A" w14:textId="77777777" w:rsidR="003D32CB" w:rsidRDefault="003D32CB" w:rsidP="003D32CB">
      <w:pPr>
        <w:pStyle w:val="Heading5"/>
        <w:rPr>
          <w:rFonts w:asciiTheme="minorHAnsi" w:eastAsiaTheme="minorHAnsi" w:hAnsiTheme="minorHAnsi" w:cs="Arial"/>
          <w:color w:val="auto"/>
        </w:rPr>
      </w:pPr>
    </w:p>
    <w:p w14:paraId="3E5391EE" w14:textId="77777777" w:rsidR="00E2473A" w:rsidRDefault="00E2473A" w:rsidP="00E2473A"/>
    <w:p w14:paraId="27123460" w14:textId="77777777" w:rsidR="00E2473A" w:rsidRPr="00E2473A" w:rsidRDefault="00E2473A" w:rsidP="00E2473A"/>
    <w:p w14:paraId="00700359" w14:textId="77777777" w:rsidR="003D32CB" w:rsidRPr="00E2473A" w:rsidRDefault="003D32CB" w:rsidP="003D32CB">
      <w:pPr>
        <w:pStyle w:val="Heading5"/>
        <w:rPr>
          <w:b/>
          <w:sz w:val="32"/>
          <w:szCs w:val="32"/>
        </w:rPr>
      </w:pPr>
      <w:r w:rsidRPr="00E2473A">
        <w:rPr>
          <w:b/>
          <w:sz w:val="32"/>
          <w:szCs w:val="32"/>
        </w:rPr>
        <w:lastRenderedPageBreak/>
        <w:t>Team Information</w:t>
      </w:r>
    </w:p>
    <w:p w14:paraId="643D10D9" w14:textId="77777777" w:rsidR="003D32CB" w:rsidRDefault="003D32CB" w:rsidP="003D32CB">
      <w:pPr>
        <w:jc w:val="center"/>
      </w:pPr>
    </w:p>
    <w:p w14:paraId="15BC326C" w14:textId="77777777" w:rsidR="003D32CB" w:rsidRDefault="003D32CB" w:rsidP="003D32CB">
      <w:r>
        <w:t>Team Name: _________________________________________   Team Code: ___________________</w:t>
      </w:r>
    </w:p>
    <w:p w14:paraId="6FE71327" w14:textId="77777777" w:rsidR="003D32CB" w:rsidRDefault="003D32CB" w:rsidP="003D32CB"/>
    <w:p w14:paraId="0ED6A8AC" w14:textId="77777777" w:rsidR="003D32CB" w:rsidRDefault="003D32CB" w:rsidP="003D32CB">
      <w:r>
        <w:t>Email Address : __________________________________________</w:t>
      </w:r>
    </w:p>
    <w:p w14:paraId="5C11785E" w14:textId="77777777" w:rsidR="003D32CB" w:rsidRDefault="003D32CB" w:rsidP="003D32CB"/>
    <w:p w14:paraId="25439C98" w14:textId="77777777" w:rsidR="003D32CB" w:rsidRDefault="003D32CB" w:rsidP="003D32CB">
      <w:r>
        <w:t>LSC: _________________________________</w:t>
      </w:r>
      <w:r>
        <w:tab/>
        <w:t>Coach: _____________________________________</w:t>
      </w:r>
    </w:p>
    <w:p w14:paraId="2DDB4305" w14:textId="77777777" w:rsidR="003D32CB" w:rsidRDefault="003D32CB" w:rsidP="003D32CB"/>
    <w:p w14:paraId="4FA6DB73" w14:textId="77777777" w:rsidR="003D32CB" w:rsidRDefault="003D32CB" w:rsidP="003D32CB">
      <w:r>
        <w:t>Address: ____________________________________________________________________________________</w:t>
      </w:r>
    </w:p>
    <w:p w14:paraId="4F3DB34D" w14:textId="77777777" w:rsidR="003D32CB" w:rsidRDefault="003D32CB" w:rsidP="003D32CB"/>
    <w:p w14:paraId="0D1479BA" w14:textId="77777777" w:rsidR="003D32CB" w:rsidRDefault="003D32CB" w:rsidP="003D32CB">
      <w:r>
        <w:t>Phone: (W) __________________________________</w:t>
      </w:r>
      <w:r>
        <w:tab/>
        <w:t>(H) __________________________________</w:t>
      </w:r>
    </w:p>
    <w:p w14:paraId="658E857F" w14:textId="77777777" w:rsidR="003D32CB" w:rsidRDefault="003D32CB" w:rsidP="003D32CB"/>
    <w:p w14:paraId="27A44A6E" w14:textId="77777777" w:rsidR="003D32CB" w:rsidRDefault="003D32CB" w:rsidP="003D32CB">
      <w:r>
        <w:t>Person to contact for questions on entry: ____________________________________________________</w:t>
      </w:r>
    </w:p>
    <w:p w14:paraId="64C82A03" w14:textId="77777777" w:rsidR="003D32CB" w:rsidRDefault="003D32CB" w:rsidP="003D32CB"/>
    <w:p w14:paraId="6E009CF0" w14:textId="77777777" w:rsidR="003D32CB" w:rsidRDefault="003D32CB" w:rsidP="003D32CB">
      <w:r>
        <w:t>Phone: (W) __________________________________</w:t>
      </w:r>
      <w:r>
        <w:tab/>
        <w:t>(H) __________________________________</w:t>
      </w:r>
    </w:p>
    <w:p w14:paraId="289199F3" w14:textId="77777777" w:rsidR="003D32CB" w:rsidRDefault="003D32CB" w:rsidP="003D32CB"/>
    <w:p w14:paraId="74CBD55E" w14:textId="77777777" w:rsidR="003D32CB" w:rsidRDefault="003D32CB" w:rsidP="003D32CB">
      <w:r>
        <w:t>Certified Officials who may wish to work:</w:t>
      </w:r>
    </w:p>
    <w:p w14:paraId="4AC56C09" w14:textId="77777777" w:rsidR="003D32CB" w:rsidRDefault="003D32CB" w:rsidP="003D32CB"/>
    <w:p w14:paraId="12CE7CE6" w14:textId="77777777" w:rsidR="003D32CB" w:rsidRDefault="003D32CB" w:rsidP="003D32CB">
      <w:r>
        <w:t>1. ___________</w:t>
      </w:r>
      <w:r w:rsidR="00A7154A">
        <w:t>___________________________</w:t>
      </w:r>
      <w:r w:rsidR="00A7154A">
        <w:tab/>
        <w:t>2.</w:t>
      </w:r>
      <w:r>
        <w:t>__________________________________</w:t>
      </w:r>
    </w:p>
    <w:p w14:paraId="169A3F0D" w14:textId="77777777" w:rsidR="003D32CB" w:rsidRDefault="003D32CB" w:rsidP="003D32CB"/>
    <w:p w14:paraId="367191BE" w14:textId="77777777" w:rsidR="003D32CB" w:rsidRDefault="003D32CB" w:rsidP="003D32CB">
      <w:r>
        <w:t>3. ________</w:t>
      </w:r>
      <w:r w:rsidR="00A7154A">
        <w:t>______________________________</w:t>
      </w:r>
      <w:r w:rsidR="00A7154A">
        <w:tab/>
      </w:r>
      <w:r>
        <w:t>4. _____________________________________</w:t>
      </w:r>
    </w:p>
    <w:p w14:paraId="3DF0EC75" w14:textId="77777777" w:rsidR="003D32CB" w:rsidRDefault="003D32CB" w:rsidP="003D32CB"/>
    <w:p w14:paraId="5EAC1473" w14:textId="77777777" w:rsidR="003D32CB" w:rsidRDefault="003D32CB" w:rsidP="003D32CB">
      <w:pPr>
        <w:jc w:val="center"/>
      </w:pPr>
      <w:r>
        <w:t>- - - - - - - - - - - - - - - - - - - - - - - - - - - - - - - - - - - - - - - - - - - - - - - - - - - - - - - - -</w:t>
      </w:r>
    </w:p>
    <w:p w14:paraId="0A9978B7" w14:textId="77777777" w:rsidR="003D32CB" w:rsidRDefault="003D32CB" w:rsidP="003D32CB">
      <w:pPr>
        <w:jc w:val="center"/>
      </w:pPr>
    </w:p>
    <w:p w14:paraId="3CB8BE67" w14:textId="77777777" w:rsidR="003D32CB" w:rsidRDefault="003D32CB" w:rsidP="003D32CB">
      <w:pPr>
        <w:jc w:val="center"/>
      </w:pPr>
      <w:r>
        <w:t>MEET SUMMARY</w:t>
      </w:r>
    </w:p>
    <w:p w14:paraId="166D388E" w14:textId="77777777" w:rsidR="003D32CB" w:rsidRDefault="003D32CB" w:rsidP="003D32CB">
      <w:pPr>
        <w:jc w:val="center"/>
      </w:pPr>
    </w:p>
    <w:p w14:paraId="771F6FD5" w14:textId="77777777" w:rsidR="003D32CB" w:rsidRDefault="003D32CB" w:rsidP="003D32CB">
      <w:r>
        <w:t>NUMBER O</w:t>
      </w:r>
      <w:r w:rsidR="008A6B99">
        <w:t>F SWIMMERS</w:t>
      </w:r>
      <w:r w:rsidR="008A6B99">
        <w:tab/>
      </w:r>
      <w:r w:rsidR="008A6B99">
        <w:tab/>
        <w:t>__________  x $4</w:t>
      </w:r>
      <w:r>
        <w:t>.00 Southeast</w:t>
      </w:r>
      <w:r w:rsidR="008A6B99">
        <w:t xml:space="preserve">ern Surcharge =  </w:t>
      </w:r>
      <w:r w:rsidR="008A6B99">
        <w:tab/>
        <w:t>________</w:t>
      </w:r>
      <w:r>
        <w:t>_</w:t>
      </w:r>
    </w:p>
    <w:p w14:paraId="0C122CD4" w14:textId="77777777" w:rsidR="003D32CB" w:rsidRDefault="003D32CB" w:rsidP="003D32CB">
      <w:r>
        <w:tab/>
      </w:r>
      <w:r>
        <w:tab/>
      </w:r>
      <w:r>
        <w:tab/>
      </w:r>
      <w:r>
        <w:tab/>
      </w:r>
      <w:r>
        <w:tab/>
      </w:r>
    </w:p>
    <w:p w14:paraId="304E6A9A" w14:textId="77777777" w:rsidR="003D32CB" w:rsidRDefault="003D32CB" w:rsidP="003D32CB">
      <w:r>
        <w:t xml:space="preserve">NUMBER </w:t>
      </w:r>
      <w:r w:rsidR="008A6B99">
        <w:t>OF INDIVIDUAL EVENTS</w:t>
      </w:r>
      <w:r w:rsidR="008A6B99">
        <w:tab/>
        <w:t>_______</w:t>
      </w:r>
      <w:r>
        <w:t>___  x $</w:t>
      </w:r>
      <w:r w:rsidR="00A7154A">
        <w:t>8</w:t>
      </w:r>
      <w:r w:rsidR="008A6B99">
        <w:t>.00 Event Fee =</w:t>
      </w:r>
      <w:r w:rsidR="008A6B99">
        <w:tab/>
      </w:r>
      <w:r w:rsidR="008A6B99">
        <w:tab/>
        <w:t>___</w:t>
      </w:r>
      <w:r>
        <w:t>_</w:t>
      </w:r>
      <w:r w:rsidR="008A6B99">
        <w:t>___</w:t>
      </w:r>
      <w:r>
        <w:t>__</w:t>
      </w:r>
    </w:p>
    <w:p w14:paraId="4B5C6884" w14:textId="77777777" w:rsidR="003D32CB" w:rsidRDefault="003D32CB" w:rsidP="003D32CB"/>
    <w:p w14:paraId="3322703D" w14:textId="77777777" w:rsidR="003D32CB" w:rsidRDefault="008A6B99" w:rsidP="003D32CB">
      <w:r>
        <w:t>NUMBER OF SWIMMERS</w:t>
      </w:r>
      <w:r>
        <w:tab/>
      </w:r>
      <w:r>
        <w:tab/>
        <w:t>______</w:t>
      </w:r>
      <w:r w:rsidR="00E2473A">
        <w:t>____  x $18</w:t>
      </w:r>
      <w:r w:rsidR="003D32CB">
        <w:t>.00 Facility Surcharge</w:t>
      </w:r>
      <w:r w:rsidR="003D32CB">
        <w:tab/>
      </w:r>
      <w:r>
        <w:t>=</w:t>
      </w:r>
      <w:r>
        <w:tab/>
      </w:r>
      <w:r w:rsidR="003D32CB">
        <w:t>__________</w:t>
      </w:r>
    </w:p>
    <w:p w14:paraId="4B38974C" w14:textId="77777777" w:rsidR="003D32CB" w:rsidRDefault="003D32CB" w:rsidP="003D32CB"/>
    <w:p w14:paraId="55110EDB" w14:textId="77777777" w:rsidR="003D32CB" w:rsidRDefault="003D32CB" w:rsidP="003D32CB">
      <w:r>
        <w:t>TOTAL AMOUNT OWED</w:t>
      </w:r>
      <w:r>
        <w:tab/>
      </w:r>
      <w:r>
        <w:tab/>
      </w:r>
      <w:r>
        <w:tab/>
      </w:r>
      <w:r>
        <w:tab/>
      </w:r>
      <w:r>
        <w:tab/>
      </w:r>
      <w:r>
        <w:tab/>
      </w:r>
      <w:r>
        <w:tab/>
      </w:r>
      <w:r>
        <w:tab/>
        <w:t>________________</w:t>
      </w:r>
    </w:p>
    <w:p w14:paraId="0A73D602" w14:textId="77777777" w:rsidR="003D32CB" w:rsidRDefault="003D32CB" w:rsidP="003D32CB"/>
    <w:p w14:paraId="18E5B42A" w14:textId="77777777" w:rsidR="003D32CB" w:rsidRPr="00BC4448" w:rsidRDefault="003D32CB" w:rsidP="003D32CB">
      <w:r>
        <w:t>Please make checks out to “Barracuda Swim Club”</w:t>
      </w:r>
    </w:p>
    <w:p w14:paraId="3F3D73E4" w14:textId="77777777" w:rsidR="003D32CB" w:rsidRDefault="003D32CB" w:rsidP="00CD1698">
      <w:pPr>
        <w:rPr>
          <w:b/>
          <w:bCs/>
        </w:rPr>
      </w:pPr>
    </w:p>
    <w:p w14:paraId="3393DA5B" w14:textId="77777777" w:rsidR="003D32CB" w:rsidRDefault="003D32CB" w:rsidP="00CD1698">
      <w:pPr>
        <w:rPr>
          <w:b/>
          <w:bCs/>
        </w:rPr>
      </w:pPr>
    </w:p>
    <w:p w14:paraId="4A2C9772" w14:textId="77777777" w:rsidR="00CD1698" w:rsidRPr="00F05A05" w:rsidRDefault="00CD1698">
      <w:pPr>
        <w:rPr>
          <w:b/>
        </w:rPr>
      </w:pPr>
    </w:p>
    <w:sectPr w:rsidR="00CD1698" w:rsidRPr="00F05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C154EA"/>
    <w:multiLevelType w:val="hybridMultilevel"/>
    <w:tmpl w:val="6D7817B8"/>
    <w:lvl w:ilvl="0" w:tplc="2B105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B043BE"/>
    <w:multiLevelType w:val="hybridMultilevel"/>
    <w:tmpl w:val="65608420"/>
    <w:lvl w:ilvl="0" w:tplc="F8D0E9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20059757">
    <w:abstractNumId w:val="21"/>
  </w:num>
  <w:num w:numId="2" w16cid:durableId="210652271">
    <w:abstractNumId w:val="12"/>
  </w:num>
  <w:num w:numId="3" w16cid:durableId="176387335">
    <w:abstractNumId w:val="10"/>
  </w:num>
  <w:num w:numId="4" w16cid:durableId="821115436">
    <w:abstractNumId w:val="23"/>
  </w:num>
  <w:num w:numId="5" w16cid:durableId="1003896222">
    <w:abstractNumId w:val="13"/>
  </w:num>
  <w:num w:numId="6" w16cid:durableId="133766079">
    <w:abstractNumId w:val="18"/>
  </w:num>
  <w:num w:numId="7" w16cid:durableId="1606304456">
    <w:abstractNumId w:val="20"/>
  </w:num>
  <w:num w:numId="8" w16cid:durableId="1628273103">
    <w:abstractNumId w:val="9"/>
  </w:num>
  <w:num w:numId="9" w16cid:durableId="483667373">
    <w:abstractNumId w:val="7"/>
  </w:num>
  <w:num w:numId="10" w16cid:durableId="1101291959">
    <w:abstractNumId w:val="6"/>
  </w:num>
  <w:num w:numId="11" w16cid:durableId="1582787400">
    <w:abstractNumId w:val="5"/>
  </w:num>
  <w:num w:numId="12" w16cid:durableId="1659460097">
    <w:abstractNumId w:val="4"/>
  </w:num>
  <w:num w:numId="13" w16cid:durableId="752243061">
    <w:abstractNumId w:val="8"/>
  </w:num>
  <w:num w:numId="14" w16cid:durableId="246695727">
    <w:abstractNumId w:val="3"/>
  </w:num>
  <w:num w:numId="15" w16cid:durableId="691689782">
    <w:abstractNumId w:val="2"/>
  </w:num>
  <w:num w:numId="16" w16cid:durableId="1130829253">
    <w:abstractNumId w:val="1"/>
  </w:num>
  <w:num w:numId="17" w16cid:durableId="628509839">
    <w:abstractNumId w:val="0"/>
  </w:num>
  <w:num w:numId="18" w16cid:durableId="1298605994">
    <w:abstractNumId w:val="15"/>
  </w:num>
  <w:num w:numId="19" w16cid:durableId="1783110209">
    <w:abstractNumId w:val="17"/>
  </w:num>
  <w:num w:numId="20" w16cid:durableId="46952212">
    <w:abstractNumId w:val="22"/>
  </w:num>
  <w:num w:numId="21" w16cid:durableId="316807754">
    <w:abstractNumId w:val="19"/>
  </w:num>
  <w:num w:numId="22" w16cid:durableId="2126151302">
    <w:abstractNumId w:val="11"/>
  </w:num>
  <w:num w:numId="23" w16cid:durableId="301814490">
    <w:abstractNumId w:val="24"/>
  </w:num>
  <w:num w:numId="24" w16cid:durableId="796024551">
    <w:abstractNumId w:val="14"/>
  </w:num>
  <w:num w:numId="25" w16cid:durableId="11999768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08"/>
    <w:rsid w:val="00010156"/>
    <w:rsid w:val="0002537C"/>
    <w:rsid w:val="00036D4A"/>
    <w:rsid w:val="000528F5"/>
    <w:rsid w:val="000A6FB3"/>
    <w:rsid w:val="00111915"/>
    <w:rsid w:val="001245A1"/>
    <w:rsid w:val="00147260"/>
    <w:rsid w:val="001C5028"/>
    <w:rsid w:val="001C5266"/>
    <w:rsid w:val="00250491"/>
    <w:rsid w:val="0026248C"/>
    <w:rsid w:val="00271CB5"/>
    <w:rsid w:val="0027226A"/>
    <w:rsid w:val="002B7A46"/>
    <w:rsid w:val="002C4ACE"/>
    <w:rsid w:val="0032209F"/>
    <w:rsid w:val="00381D4F"/>
    <w:rsid w:val="003D32CB"/>
    <w:rsid w:val="004254C9"/>
    <w:rsid w:val="0045020E"/>
    <w:rsid w:val="00465500"/>
    <w:rsid w:val="0048553B"/>
    <w:rsid w:val="0048637F"/>
    <w:rsid w:val="00486B3A"/>
    <w:rsid w:val="004B01CF"/>
    <w:rsid w:val="004B6584"/>
    <w:rsid w:val="00503576"/>
    <w:rsid w:val="005348EE"/>
    <w:rsid w:val="00534A67"/>
    <w:rsid w:val="00547ACD"/>
    <w:rsid w:val="00563D21"/>
    <w:rsid w:val="0059364B"/>
    <w:rsid w:val="005B3F0A"/>
    <w:rsid w:val="005C1A02"/>
    <w:rsid w:val="005D6408"/>
    <w:rsid w:val="005E34E7"/>
    <w:rsid w:val="006074B7"/>
    <w:rsid w:val="00616887"/>
    <w:rsid w:val="00645252"/>
    <w:rsid w:val="00680C52"/>
    <w:rsid w:val="006D3D74"/>
    <w:rsid w:val="006E0E51"/>
    <w:rsid w:val="0070283F"/>
    <w:rsid w:val="007225BE"/>
    <w:rsid w:val="007531F1"/>
    <w:rsid w:val="00794F38"/>
    <w:rsid w:val="007B4C5C"/>
    <w:rsid w:val="007E0A48"/>
    <w:rsid w:val="007E2BEA"/>
    <w:rsid w:val="0083569A"/>
    <w:rsid w:val="0085070D"/>
    <w:rsid w:val="00860106"/>
    <w:rsid w:val="00861EDA"/>
    <w:rsid w:val="00863CB4"/>
    <w:rsid w:val="008A3A2D"/>
    <w:rsid w:val="008A6B99"/>
    <w:rsid w:val="008B5691"/>
    <w:rsid w:val="008D076B"/>
    <w:rsid w:val="00911353"/>
    <w:rsid w:val="00944E1F"/>
    <w:rsid w:val="00975624"/>
    <w:rsid w:val="009A6FF9"/>
    <w:rsid w:val="009B1AEF"/>
    <w:rsid w:val="00A0355C"/>
    <w:rsid w:val="00A7154A"/>
    <w:rsid w:val="00A9204E"/>
    <w:rsid w:val="00AA0476"/>
    <w:rsid w:val="00AB774C"/>
    <w:rsid w:val="00AD0A79"/>
    <w:rsid w:val="00B74D94"/>
    <w:rsid w:val="00B84B13"/>
    <w:rsid w:val="00BA6E57"/>
    <w:rsid w:val="00C06ED3"/>
    <w:rsid w:val="00C1454F"/>
    <w:rsid w:val="00C24974"/>
    <w:rsid w:val="00C37340"/>
    <w:rsid w:val="00C46686"/>
    <w:rsid w:val="00C52920"/>
    <w:rsid w:val="00C74D08"/>
    <w:rsid w:val="00CA1539"/>
    <w:rsid w:val="00CC04BE"/>
    <w:rsid w:val="00CC209B"/>
    <w:rsid w:val="00CD1698"/>
    <w:rsid w:val="00CD7132"/>
    <w:rsid w:val="00D243FA"/>
    <w:rsid w:val="00D34FC8"/>
    <w:rsid w:val="00DB3C70"/>
    <w:rsid w:val="00DD28DF"/>
    <w:rsid w:val="00DF4089"/>
    <w:rsid w:val="00E041CF"/>
    <w:rsid w:val="00E2473A"/>
    <w:rsid w:val="00E37EDD"/>
    <w:rsid w:val="00ED1389"/>
    <w:rsid w:val="00ED5636"/>
    <w:rsid w:val="00EE0F3C"/>
    <w:rsid w:val="00F05A05"/>
    <w:rsid w:val="00FF199A"/>
    <w:rsid w:val="00FF727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4DE7C848"/>
  <w15:chartTrackingRefBased/>
  <w15:docId w15:val="{5981AA8C-DE7E-444A-ABA1-7F4AFAB7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rsid w:val="00C74D08"/>
    <w:pPr>
      <w:spacing w:before="100" w:beforeAutospacing="1" w:after="100" w:afterAutospacing="1"/>
    </w:pPr>
    <w:rPr>
      <w:rFonts w:ascii="Times New Roman" w:eastAsia="Times New Roman" w:hAnsi="Times New Roman" w:cs="Times New Roman"/>
      <w:sz w:val="24"/>
      <w:szCs w:val="24"/>
    </w:rPr>
  </w:style>
  <w:style w:type="character" w:customStyle="1" w:styleId="yshortcuts">
    <w:name w:val="yshortcuts"/>
    <w:basedOn w:val="DefaultParagraphFont"/>
    <w:rsid w:val="00CD7132"/>
  </w:style>
  <w:style w:type="paragraph" w:styleId="ListParagraph">
    <w:name w:val="List Paragraph"/>
    <w:basedOn w:val="Normal"/>
    <w:uiPriority w:val="34"/>
    <w:unhideWhenUsed/>
    <w:qFormat/>
    <w:rsid w:val="00465500"/>
    <w:pPr>
      <w:ind w:left="720"/>
      <w:contextualSpacing/>
    </w:pPr>
  </w:style>
  <w:style w:type="paragraph" w:customStyle="1" w:styleId="Default">
    <w:name w:val="Default"/>
    <w:rsid w:val="003D32CB"/>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rsid w:val="003D32CB"/>
    <w:pPr>
      <w:spacing w:line="276" w:lineRule="atLeast"/>
    </w:pPr>
    <w:rPr>
      <w:color w:val="auto"/>
    </w:rPr>
  </w:style>
  <w:style w:type="paragraph" w:customStyle="1" w:styleId="CM3">
    <w:name w:val="CM3"/>
    <w:basedOn w:val="Default"/>
    <w:next w:val="Default"/>
    <w:rsid w:val="003D32C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15389">
      <w:bodyDiv w:val="1"/>
      <w:marLeft w:val="0"/>
      <w:marRight w:val="0"/>
      <w:marTop w:val="0"/>
      <w:marBottom w:val="0"/>
      <w:divBdr>
        <w:top w:val="none" w:sz="0" w:space="0" w:color="auto"/>
        <w:left w:val="none" w:sz="0" w:space="0" w:color="auto"/>
        <w:bottom w:val="none" w:sz="0" w:space="0" w:color="auto"/>
        <w:right w:val="none" w:sz="0" w:space="0" w:color="auto"/>
      </w:divBdr>
    </w:div>
    <w:div w:id="580260305">
      <w:bodyDiv w:val="1"/>
      <w:marLeft w:val="0"/>
      <w:marRight w:val="0"/>
      <w:marTop w:val="0"/>
      <w:marBottom w:val="0"/>
      <w:divBdr>
        <w:top w:val="none" w:sz="0" w:space="0" w:color="auto"/>
        <w:left w:val="none" w:sz="0" w:space="0" w:color="auto"/>
        <w:bottom w:val="none" w:sz="0" w:space="0" w:color="auto"/>
        <w:right w:val="none" w:sz="0" w:space="0" w:color="auto"/>
      </w:divBdr>
    </w:div>
    <w:div w:id="954021448">
      <w:bodyDiv w:val="1"/>
      <w:marLeft w:val="0"/>
      <w:marRight w:val="0"/>
      <w:marTop w:val="0"/>
      <w:marBottom w:val="0"/>
      <w:divBdr>
        <w:top w:val="none" w:sz="0" w:space="0" w:color="auto"/>
        <w:left w:val="none" w:sz="0" w:space="0" w:color="auto"/>
        <w:bottom w:val="none" w:sz="0" w:space="0" w:color="auto"/>
        <w:right w:val="none" w:sz="0" w:space="0" w:color="auto"/>
      </w:divBdr>
    </w:div>
    <w:div w:id="1073743756">
      <w:bodyDiv w:val="1"/>
      <w:marLeft w:val="0"/>
      <w:marRight w:val="0"/>
      <w:marTop w:val="0"/>
      <w:marBottom w:val="0"/>
      <w:divBdr>
        <w:top w:val="none" w:sz="0" w:space="0" w:color="auto"/>
        <w:left w:val="none" w:sz="0" w:space="0" w:color="auto"/>
        <w:bottom w:val="none" w:sz="0" w:space="0" w:color="auto"/>
        <w:right w:val="none" w:sz="0" w:space="0" w:color="auto"/>
      </w:divBdr>
    </w:div>
    <w:div w:id="1125612962">
      <w:bodyDiv w:val="1"/>
      <w:marLeft w:val="0"/>
      <w:marRight w:val="0"/>
      <w:marTop w:val="0"/>
      <w:marBottom w:val="0"/>
      <w:divBdr>
        <w:top w:val="none" w:sz="0" w:space="0" w:color="auto"/>
        <w:left w:val="none" w:sz="0" w:space="0" w:color="auto"/>
        <w:bottom w:val="none" w:sz="0" w:space="0" w:color="auto"/>
        <w:right w:val="none" w:sz="0" w:space="0" w:color="auto"/>
      </w:divBdr>
    </w:div>
    <w:div w:id="18306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cswim@yaho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boxmeyer@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16</TotalTime>
  <Pages>6</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ENVY</dc:creator>
  <cp:keywords/>
  <dc:description/>
  <cp:lastModifiedBy>Chris Coraggio</cp:lastModifiedBy>
  <cp:revision>9</cp:revision>
  <cp:lastPrinted>2021-08-17T11:53:00Z</cp:lastPrinted>
  <dcterms:created xsi:type="dcterms:W3CDTF">2024-09-15T14:50:00Z</dcterms:created>
  <dcterms:modified xsi:type="dcterms:W3CDTF">2024-09-15T23:41:00Z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LocLastLocAttemptVersionTypeLookup">
    <vt:lpwstr/>
  </property>
  <property fmtid="{D5CDD505-2E9C-101B-9397-08002B2CF9AE}" pid="9" name="MarketSpecific">
    <vt:lpwstr>0</vt:lpwstr>
  </property>
  <property fmtid="{D5CDD505-2E9C-101B-9397-08002B2CF9AE}" pid="10" name="ApprovalStatus">
    <vt:lpwstr>InProgress</vt:lpwstr>
  </property>
  <property fmtid="{D5CDD505-2E9C-101B-9397-08002B2CF9AE}" pid="11" name="LocComments">
    <vt:lpwstr/>
  </property>
  <property fmtid="{D5CDD505-2E9C-101B-9397-08002B2CF9AE}" pid="12" name="DirectSourceMarket">
    <vt:lpwstr/>
  </property>
  <property fmtid="{D5CDD505-2E9C-101B-9397-08002B2CF9AE}" pid="13" name="LocPublishedLinkedAssetsLookup">
    <vt:lpwstr/>
  </property>
  <property fmtid="{D5CDD505-2E9C-101B-9397-08002B2CF9AE}" pid="14" name="ThumbnailAssetId">
    <vt:lpwstr/>
  </property>
  <property fmtid="{D5CDD505-2E9C-101B-9397-08002B2CF9AE}" pid="15" name="PrimaryImageGen">
    <vt:lpwstr>1</vt:lpwstr>
  </property>
  <property fmtid="{D5CDD505-2E9C-101B-9397-08002B2CF9AE}" pid="16" name="LegacyData">
    <vt:lpwstr/>
  </property>
  <property fmtid="{D5CDD505-2E9C-101B-9397-08002B2CF9AE}" pid="17" name="LocNewPublishedVersionLookup">
    <vt:lpwstr/>
  </property>
  <property fmtid="{D5CDD505-2E9C-101B-9397-08002B2CF9AE}" pid="18" name="NumericId">
    <vt:lpwstr>102787001</vt:lpwstr>
  </property>
  <property fmtid="{D5CDD505-2E9C-101B-9397-08002B2CF9AE}" pid="19" name="TPFriendlyName">
    <vt:lpwstr/>
  </property>
  <property fmtid="{D5CDD505-2E9C-101B-9397-08002B2CF9AE}" pid="20" name="LocOverallPublishStatusLookup">
    <vt:lpwstr/>
  </property>
  <property fmtid="{D5CDD505-2E9C-101B-9397-08002B2CF9AE}" pid="21" name="LocRecommendedHandoff">
    <vt:lpwstr/>
  </property>
  <property fmtid="{D5CDD505-2E9C-101B-9397-08002B2CF9AE}" pid="22" name="BlockPublish">
    <vt:lpwstr>0</vt:lpwstr>
  </property>
  <property fmtid="{D5CDD505-2E9C-101B-9397-08002B2CF9AE}" pid="23" name="BusinessGroup">
    <vt:lpwstr/>
  </property>
  <property fmtid="{D5CDD505-2E9C-101B-9397-08002B2CF9AE}" pid="24" name="OpenTemplate">
    <vt:lpwstr>1</vt:lpwstr>
  </property>
  <property fmtid="{D5CDD505-2E9C-101B-9397-08002B2CF9AE}" pid="25" name="SourceTitle">
    <vt:lpwstr/>
  </property>
  <property fmtid="{D5CDD505-2E9C-101B-9397-08002B2CF9AE}" pid="26" name="LocOverallLocStatusLookup">
    <vt:lpwstr/>
  </property>
  <property fmtid="{D5CDD505-2E9C-101B-9397-08002B2CF9AE}" pid="27" name="APEditor">
    <vt:lpwstr/>
  </property>
  <property fmtid="{D5CDD505-2E9C-101B-9397-08002B2CF9AE}" pid="28" name="UALocComments">
    <vt:lpwstr/>
  </property>
  <property fmtid="{D5CDD505-2E9C-101B-9397-08002B2CF9AE}" pid="29" name="IntlLangReviewDate">
    <vt:lpwstr/>
  </property>
  <property fmtid="{D5CDD505-2E9C-101B-9397-08002B2CF9AE}" pid="30" name="PublishStatusLookup">
    <vt:lpwstr>1343188;#</vt:lpwstr>
  </property>
  <property fmtid="{D5CDD505-2E9C-101B-9397-08002B2CF9AE}" pid="31" name="ParentAssetId">
    <vt:lpwstr/>
  </property>
  <property fmtid="{D5CDD505-2E9C-101B-9397-08002B2CF9AE}" pid="32" name="FeatureTagsTaxHTField0">
    <vt:lpwstr/>
  </property>
  <property fmtid="{D5CDD505-2E9C-101B-9397-08002B2CF9AE}" pid="33" name="MachineTranslated">
    <vt:lpwstr>0</vt:lpwstr>
  </property>
  <property fmtid="{D5CDD505-2E9C-101B-9397-08002B2CF9AE}" pid="34" name="Providers">
    <vt:lpwstr/>
  </property>
  <property fmtid="{D5CDD505-2E9C-101B-9397-08002B2CF9AE}" pid="35" name="OriginalSourceMarket">
    <vt:lpwstr/>
  </property>
  <property fmtid="{D5CDD505-2E9C-101B-9397-08002B2CF9AE}" pid="36" name="APDescription">
    <vt:lpwstr/>
  </property>
  <property fmtid="{D5CDD505-2E9C-101B-9397-08002B2CF9AE}" pid="37" name="ContentItem">
    <vt:lpwstr/>
  </property>
  <property fmtid="{D5CDD505-2E9C-101B-9397-08002B2CF9AE}" pid="38" name="ClipArtFilename">
    <vt:lpwstr/>
  </property>
  <property fmtid="{D5CDD505-2E9C-101B-9397-08002B2CF9AE}" pid="39" name="TPInstallLocation">
    <vt:lpwstr/>
  </property>
  <property fmtid="{D5CDD505-2E9C-101B-9397-08002B2CF9AE}" pid="40" name="TimesCloned">
    <vt:lpwstr/>
  </property>
  <property fmtid="{D5CDD505-2E9C-101B-9397-08002B2CF9AE}" pid="41" name="PublishTargets">
    <vt:lpwstr>OfficeOnlineVNext</vt:lpwstr>
  </property>
  <property fmtid="{D5CDD505-2E9C-101B-9397-08002B2CF9AE}" pid="42" name="AcquiredFrom">
    <vt:lpwstr>Internal MS</vt:lpwstr>
  </property>
  <property fmtid="{D5CDD505-2E9C-101B-9397-08002B2CF9AE}" pid="43" name="AssetStart">
    <vt:lpwstr>2011-11-23T12:29:00Z</vt:lpwstr>
  </property>
  <property fmtid="{D5CDD505-2E9C-101B-9397-08002B2CF9AE}" pid="44" name="FriendlyTitle">
    <vt:lpwstr/>
  </property>
  <property fmtid="{D5CDD505-2E9C-101B-9397-08002B2CF9AE}" pid="45" name="Provider">
    <vt:lpwstr/>
  </property>
  <property fmtid="{D5CDD505-2E9C-101B-9397-08002B2CF9AE}" pid="46" name="LastHandOff">
    <vt:lpwstr/>
  </property>
  <property fmtid="{D5CDD505-2E9C-101B-9397-08002B2CF9AE}" pid="47" name="TPClientViewer">
    <vt:lpwstr/>
  </property>
  <property fmtid="{D5CDD505-2E9C-101B-9397-08002B2CF9AE}" pid="48" name="TemplateStatus">
    <vt:lpwstr>Complete</vt:lpwstr>
  </property>
  <property fmtid="{D5CDD505-2E9C-101B-9397-08002B2CF9AE}" pid="49" name="Downloads">
    <vt:lpwstr>0</vt:lpwstr>
  </property>
  <property fmtid="{D5CDD505-2E9C-101B-9397-08002B2CF9AE}" pid="50" name="OOCacheId">
    <vt:lpwstr/>
  </property>
  <property fmtid="{D5CDD505-2E9C-101B-9397-08002B2CF9AE}" pid="51" name="IsDeleted">
    <vt:lpwstr>0</vt:lpwstr>
  </property>
  <property fmtid="{D5CDD505-2E9C-101B-9397-08002B2CF9AE}" pid="52" name="LocPublishedDependentAssetsLookup">
    <vt:lpwstr/>
  </property>
  <property fmtid="{D5CDD505-2E9C-101B-9397-08002B2CF9AE}" pid="53" name="AssetExpire">
    <vt:lpwstr>2029-05-12T03:00:00Z</vt:lpwstr>
  </property>
  <property fmtid="{D5CDD505-2E9C-101B-9397-08002B2CF9AE}" pid="54" name="CSXSubmissionMarket">
    <vt:lpwstr/>
  </property>
  <property fmtid="{D5CDD505-2E9C-101B-9397-08002B2CF9AE}" pid="55" name="DSATActionTaken">
    <vt:lpwstr/>
  </property>
  <property fmtid="{D5CDD505-2E9C-101B-9397-08002B2CF9AE}" pid="56" name="SubmitterId">
    <vt:lpwstr/>
  </property>
  <property fmtid="{D5CDD505-2E9C-101B-9397-08002B2CF9AE}" pid="57" name="EditorialTags">
    <vt:lpwstr/>
  </property>
  <property fmtid="{D5CDD505-2E9C-101B-9397-08002B2CF9AE}" pid="58" name="TPExecutable">
    <vt:lpwstr/>
  </property>
  <property fmtid="{D5CDD505-2E9C-101B-9397-08002B2CF9AE}" pid="59" name="CSXSubmissionDate">
    <vt:lpwstr/>
  </property>
  <property fmtid="{D5CDD505-2E9C-101B-9397-08002B2CF9AE}" pid="60" name="CSXUpdate">
    <vt:lpwstr>0</vt:lpwstr>
  </property>
  <property fmtid="{D5CDD505-2E9C-101B-9397-08002B2CF9AE}" pid="61" name="AssetType">
    <vt:lpwstr>TP</vt:lpwstr>
  </property>
  <property fmtid="{D5CDD505-2E9C-101B-9397-08002B2CF9AE}" pid="62" name="ApprovalLog">
    <vt:lpwstr/>
  </property>
  <property fmtid="{D5CDD505-2E9C-101B-9397-08002B2CF9AE}" pid="63" name="BugNumber">
    <vt:lpwstr/>
  </property>
  <property fmtid="{D5CDD505-2E9C-101B-9397-08002B2CF9AE}" pid="64" name="OriginAsset">
    <vt:lpwstr/>
  </property>
  <property fmtid="{D5CDD505-2E9C-101B-9397-08002B2CF9AE}" pid="65" name="TPComponent">
    <vt:lpwstr/>
  </property>
  <property fmtid="{D5CDD505-2E9C-101B-9397-08002B2CF9AE}" pid="66" name="Milestone">
    <vt:lpwstr/>
  </property>
  <property fmtid="{D5CDD505-2E9C-101B-9397-08002B2CF9AE}" pid="67" name="RecommendationsModifier">
    <vt:lpwstr/>
  </property>
  <property fmtid="{D5CDD505-2E9C-101B-9397-08002B2CF9AE}" pid="68" name="AssetId">
    <vt:lpwstr>TP102787001</vt:lpwstr>
  </property>
  <property fmtid="{D5CDD505-2E9C-101B-9397-08002B2CF9AE}" pid="69" name="PolicheckWords">
    <vt:lpwstr/>
  </property>
  <property fmtid="{D5CDD505-2E9C-101B-9397-08002B2CF9AE}" pid="70" name="TPLaunchHelpLink">
    <vt:lpwstr/>
  </property>
  <property fmtid="{D5CDD505-2E9C-101B-9397-08002B2CF9AE}" pid="71" name="IntlLocPriority">
    <vt:lpwstr/>
  </property>
  <property fmtid="{D5CDD505-2E9C-101B-9397-08002B2CF9AE}" pid="72" name="TPApplication">
    <vt:lpwstr/>
  </property>
  <property fmtid="{D5CDD505-2E9C-101B-9397-08002B2CF9AE}" pid="73" name="IntlLangReviewer">
    <vt:lpwstr/>
  </property>
  <property fmtid="{D5CDD505-2E9C-101B-9397-08002B2CF9AE}" pid="74" name="HandoffToMSDN">
    <vt:lpwstr/>
  </property>
  <property fmtid="{D5CDD505-2E9C-101B-9397-08002B2CF9AE}" pid="75" name="PlannedPubDate">
    <vt:lpwstr/>
  </property>
  <property fmtid="{D5CDD505-2E9C-101B-9397-08002B2CF9AE}" pid="76" name="CrawlForDependencies">
    <vt:lpwstr>0</vt:lpwstr>
  </property>
  <property fmtid="{D5CDD505-2E9C-101B-9397-08002B2CF9AE}" pid="77" name="LocLastLocAttemptVersionLookup">
    <vt:lpwstr>693888</vt:lpwstr>
  </property>
  <property fmtid="{D5CDD505-2E9C-101B-9397-08002B2CF9AE}" pid="78" name="LocProcessedForHandoffsLookup">
    <vt:lpwstr/>
  </property>
  <property fmtid="{D5CDD505-2E9C-101B-9397-08002B2CF9AE}" pid="79" name="TrustLevel">
    <vt:lpwstr>1 Microsoft Managed Content</vt:lpwstr>
  </property>
  <property fmtid="{D5CDD505-2E9C-101B-9397-08002B2CF9AE}" pid="80" name="CampaignTagsTaxHTField0">
    <vt:lpwstr/>
  </property>
  <property fmtid="{D5CDD505-2E9C-101B-9397-08002B2CF9AE}" pid="81" name="TPNamespace">
    <vt:lpwstr/>
  </property>
  <property fmtid="{D5CDD505-2E9C-101B-9397-08002B2CF9AE}" pid="82" name="LocOverallPreviewStatusLookup">
    <vt:lpwstr/>
  </property>
  <property fmtid="{D5CDD505-2E9C-101B-9397-08002B2CF9AE}" pid="83" name="TaxCatchAll">
    <vt:lpwstr/>
  </property>
  <property fmtid="{D5CDD505-2E9C-101B-9397-08002B2CF9AE}" pid="84" name="IsSearchable">
    <vt:lpwstr>0</vt:lpwstr>
  </property>
  <property fmtid="{D5CDD505-2E9C-101B-9397-08002B2CF9AE}" pid="85" name="TemplateTemplateType">
    <vt:lpwstr>Word Document Template</vt:lpwstr>
  </property>
  <property fmtid="{D5CDD505-2E9C-101B-9397-08002B2CF9AE}" pid="86" name="Markets">
    <vt:lpwstr/>
  </property>
  <property fmtid="{D5CDD505-2E9C-101B-9397-08002B2CF9AE}" pid="87" name="IntlLangReview">
    <vt:lpwstr/>
  </property>
  <property fmtid="{D5CDD505-2E9C-101B-9397-08002B2CF9AE}" pid="88" name="UAProjectedTotalWords">
    <vt:lpwstr/>
  </property>
  <property fmtid="{D5CDD505-2E9C-101B-9397-08002B2CF9AE}" pid="89" name="OutputCachingOn">
    <vt:lpwstr>0</vt:lpwstr>
  </property>
  <property fmtid="{D5CDD505-2E9C-101B-9397-08002B2CF9AE}" pid="90" name="AverageRating">
    <vt:lpwstr/>
  </property>
  <property fmtid="{D5CDD505-2E9C-101B-9397-08002B2CF9AE}" pid="91" name="LocMarketGroupTiers2">
    <vt:lpwstr/>
  </property>
  <property fmtid="{D5CDD505-2E9C-101B-9397-08002B2CF9AE}" pid="92" name="APAuthor">
    <vt:lpwstr>978;#REDMOND\v-namall</vt:lpwstr>
  </property>
  <property fmtid="{D5CDD505-2E9C-101B-9397-08002B2CF9AE}" pid="93" name="TPCommandLine">
    <vt:lpwstr/>
  </property>
  <property fmtid="{D5CDD505-2E9C-101B-9397-08002B2CF9AE}" pid="94" name="LocManualTestRequired">
    <vt:lpwstr>0</vt:lpwstr>
  </property>
  <property fmtid="{D5CDD505-2E9C-101B-9397-08002B2CF9AE}" pid="95" name="TPAppVersion">
    <vt:lpwstr/>
  </property>
  <property fmtid="{D5CDD505-2E9C-101B-9397-08002B2CF9AE}" pid="96" name="EditorialStatus">
    <vt:lpwstr>Complete</vt:lpwstr>
  </property>
  <property fmtid="{D5CDD505-2E9C-101B-9397-08002B2CF9AE}" pid="97" name="LocProcessedForMarketsLookup">
    <vt:lpwstr/>
  </property>
  <property fmtid="{D5CDD505-2E9C-101B-9397-08002B2CF9AE}" pid="98" name="LastModifiedDateTime">
    <vt:lpwstr/>
  </property>
  <property fmtid="{D5CDD505-2E9C-101B-9397-08002B2CF9AE}" pid="99" name="TPLaunchHelpLinkType">
    <vt:lpwstr>Template</vt:lpwstr>
  </property>
  <property fmtid="{D5CDD505-2E9C-101B-9397-08002B2CF9AE}" pid="100" name="ScenarioTagsTaxHTField0">
    <vt:lpwstr/>
  </property>
  <property fmtid="{D5CDD505-2E9C-101B-9397-08002B2CF9AE}" pid="101" name="OriginalRelease">
    <vt:lpwstr>14</vt:lpwstr>
  </property>
  <property fmtid="{D5CDD505-2E9C-101B-9397-08002B2CF9AE}" pid="102" name="LocalizationTagsTaxHTField0">
    <vt:lpwstr/>
  </property>
  <property fmtid="{D5CDD505-2E9C-101B-9397-08002B2CF9AE}" pid="103" name="Manager">
    <vt:lpwstr/>
  </property>
  <property fmtid="{D5CDD505-2E9C-101B-9397-08002B2CF9AE}" pid="104" name="UALocRecommendation">
    <vt:lpwstr>Localize</vt:lpwstr>
  </property>
  <property fmtid="{D5CDD505-2E9C-101B-9397-08002B2CF9AE}" pid="105" name="LocOverallHandbackStatusLookup">
    <vt:lpwstr/>
  </property>
  <property fmtid="{D5CDD505-2E9C-101B-9397-08002B2CF9AE}" pid="106" name="ArtSampleDocs">
    <vt:lpwstr/>
  </property>
  <property fmtid="{D5CDD505-2E9C-101B-9397-08002B2CF9AE}" pid="107" name="UACurrentWords">
    <vt:lpwstr/>
  </property>
  <property fmtid="{D5CDD505-2E9C-101B-9397-08002B2CF9AE}" pid="108" name="ShowIn">
    <vt:lpwstr>Show everywhere</vt:lpwstr>
  </property>
  <property fmtid="{D5CDD505-2E9C-101B-9397-08002B2CF9AE}" pid="109" name="CSXHash">
    <vt:lpwstr/>
  </property>
  <property fmtid="{D5CDD505-2E9C-101B-9397-08002B2CF9AE}" pid="110" name="VoteCount">
    <vt:lpwstr/>
  </property>
  <property fmtid="{D5CDD505-2E9C-101B-9397-08002B2CF9AE}" pid="111" name="InternalTagsTaxHTField0">
    <vt:lpwstr/>
  </property>
  <property fmtid="{D5CDD505-2E9C-101B-9397-08002B2CF9AE}" pid="112" name="UANotes">
    <vt:lpwstr/>
  </property>
</Properties>
</file>